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211F" w14:textId="58AC034D" w:rsidR="00934E9A" w:rsidRDefault="00000000">
      <w:pPr>
        <w:pStyle w:val="Overskrift1"/>
      </w:pPr>
      <w:sdt>
        <w:sdtPr>
          <w:alias w:val="Angiv organisationens navn:"/>
          <w:tag w:val=""/>
          <w:id w:val="1410501846"/>
          <w:placeholder>
            <w:docPart w:val="59AA636B47ED4EDD8559DBC1C960EF0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511BAB">
            <w:t>Frederiksberg Volleys generalforsamling 2023</w:t>
          </w:r>
        </w:sdtContent>
      </w:sdt>
    </w:p>
    <w:p w14:paraId="4BA57116" w14:textId="77777777" w:rsidR="00934E9A" w:rsidRDefault="00000000">
      <w:pPr>
        <w:pStyle w:val="Overskrift2"/>
      </w:pPr>
      <w:sdt>
        <w:sdtPr>
          <w:alias w:val="Mødereferat:"/>
          <w:tag w:val="Mødereferat:"/>
          <w:id w:val="-953250788"/>
          <w:placeholder>
            <w:docPart w:val="0C718CBC9A4C453D93DF84A409D6EF3F"/>
          </w:placeholder>
          <w:temporary/>
          <w:showingPlcHdr/>
          <w15:appearance w15:val="hidden"/>
        </w:sdtPr>
        <w:sdtContent>
          <w:r w:rsidR="006B1778">
            <w:rPr>
              <w:lang w:bidi="da-DK"/>
            </w:rPr>
            <w:t>Mødereferat</w:t>
          </w:r>
        </w:sdtContent>
      </w:sdt>
    </w:p>
    <w:p w14:paraId="24F03621" w14:textId="27121672" w:rsidR="00934E9A" w:rsidRDefault="00000000">
      <w:pPr>
        <w:pStyle w:val="Dato"/>
      </w:pPr>
      <w:sdt>
        <w:sdtPr>
          <w:alias w:val="Angiv dato for mødet:"/>
          <w:tag w:val=""/>
          <w:id w:val="373818028"/>
          <w:placeholder>
            <w:docPart w:val="2F013027E737495F83633B76F7D5B8CF"/>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511BAB">
            <w:t>14. april 2023</w:t>
          </w:r>
          <w:r w:rsidR="00215DF7">
            <w:t xml:space="preserve"> kl. 17.30, Kedelhallen</w:t>
          </w:r>
        </w:sdtContent>
      </w:sdt>
    </w:p>
    <w:p w14:paraId="51BDB5D6" w14:textId="77777777" w:rsidR="00215DF7" w:rsidRPr="00C61B19" w:rsidRDefault="00215DF7" w:rsidP="00215DF7">
      <w:pPr>
        <w:pStyle w:val="Opstilling-talellerbogst"/>
        <w:numPr>
          <w:ilvl w:val="0"/>
          <w:numId w:val="0"/>
        </w:numPr>
        <w:ind w:left="360" w:hanging="360"/>
        <w:rPr>
          <w:b w:val="0"/>
          <w:bCs w:val="0"/>
        </w:rPr>
      </w:pPr>
      <w:r w:rsidRPr="00C61B19">
        <w:rPr>
          <w:b w:val="0"/>
          <w:bCs w:val="0"/>
        </w:rPr>
        <w:t>30-40 fremmødte</w:t>
      </w:r>
    </w:p>
    <w:p w14:paraId="0C756A23" w14:textId="46CA1613" w:rsidR="00215DF7" w:rsidRPr="00C61B19" w:rsidRDefault="00215DF7" w:rsidP="00215DF7">
      <w:pPr>
        <w:pStyle w:val="Opstilling-talellerbogst"/>
        <w:numPr>
          <w:ilvl w:val="0"/>
          <w:numId w:val="0"/>
        </w:numPr>
        <w:ind w:left="360" w:hanging="360"/>
        <w:rPr>
          <w:b w:val="0"/>
          <w:bCs w:val="0"/>
        </w:rPr>
      </w:pPr>
      <w:r w:rsidRPr="00C61B19">
        <w:rPr>
          <w:b w:val="0"/>
          <w:bCs w:val="0"/>
        </w:rPr>
        <w:t>Referent: Sascha Thoning (D1)</w:t>
      </w:r>
    </w:p>
    <w:p w14:paraId="282E40FF" w14:textId="77777777" w:rsidR="00215DF7" w:rsidRPr="00C61B19" w:rsidRDefault="00215DF7" w:rsidP="00215DF7"/>
    <w:p w14:paraId="6F85CC7E" w14:textId="06B297C7" w:rsidR="00934E9A" w:rsidRDefault="006615E8" w:rsidP="006615E8">
      <w:pPr>
        <w:pStyle w:val="Opstilling-talellerbogst"/>
        <w:numPr>
          <w:ilvl w:val="0"/>
          <w:numId w:val="0"/>
        </w:numPr>
        <w:ind w:left="360" w:hanging="360"/>
      </w:pPr>
      <w:r>
        <w:t>A. Valg af dirigent</w:t>
      </w:r>
    </w:p>
    <w:p w14:paraId="7B02F37C" w14:textId="04FE8BD8" w:rsidR="00934E9A" w:rsidRDefault="006615E8" w:rsidP="00504CB9">
      <w:pPr>
        <w:pStyle w:val="Normalindrykning"/>
        <w:ind w:left="0"/>
      </w:pPr>
      <w:r>
        <w:t>Laura Finne fra bestyrelsen vælges til dirigent.</w:t>
      </w:r>
    </w:p>
    <w:p w14:paraId="763D2302" w14:textId="2274F83E" w:rsidR="006615E8" w:rsidRPr="006615E8" w:rsidRDefault="006615E8" w:rsidP="006615E8">
      <w:pPr>
        <w:pStyle w:val="Opstilling-talellerbogst"/>
        <w:numPr>
          <w:ilvl w:val="0"/>
          <w:numId w:val="0"/>
        </w:numPr>
        <w:ind w:left="360" w:hanging="360"/>
      </w:pPr>
      <w:r>
        <w:t>B. Formandens beretning</w:t>
      </w:r>
    </w:p>
    <w:p w14:paraId="31B67F6B" w14:textId="6D376BA4" w:rsidR="00934E9A" w:rsidRDefault="006615E8" w:rsidP="00504CB9">
      <w:pPr>
        <w:pStyle w:val="Normalindrykning"/>
        <w:ind w:left="0"/>
      </w:pPr>
      <w:r>
        <w:t>Da formand Mikkel Søe er udtrådt af bestyrelsen i slutningen af 2022 aflægger han ikke beretning på generalforsamlingen. Beretningen eftersendes skriftligt til medlemmerne.</w:t>
      </w:r>
    </w:p>
    <w:p w14:paraId="4142EEDB" w14:textId="159208B1" w:rsidR="00934E9A" w:rsidRDefault="006615E8" w:rsidP="006615E8">
      <w:pPr>
        <w:pStyle w:val="Opstilling-talellerbogst"/>
        <w:numPr>
          <w:ilvl w:val="0"/>
          <w:numId w:val="0"/>
        </w:numPr>
        <w:ind w:left="360" w:hanging="360"/>
      </w:pPr>
      <w:r>
        <w:t>C. Kassereren fremlægger regnskab</w:t>
      </w:r>
    </w:p>
    <w:p w14:paraId="3FD2303C" w14:textId="1CCCD5BF" w:rsidR="00A05EF7" w:rsidRDefault="00504CB9" w:rsidP="00504CB9">
      <w:pPr>
        <w:pStyle w:val="Normalindrykning"/>
        <w:ind w:left="0"/>
      </w:pPr>
      <w:r>
        <w:t>Se vedhæftede regnskab og følgende bemærkninger:</w:t>
      </w:r>
    </w:p>
    <w:p w14:paraId="6024138C" w14:textId="39DD4930" w:rsidR="00504CB9" w:rsidRDefault="00504CB9" w:rsidP="00504CB9">
      <w:pPr>
        <w:pStyle w:val="Normalindrykning"/>
        <w:numPr>
          <w:ilvl w:val="0"/>
          <w:numId w:val="14"/>
        </w:numPr>
      </w:pPr>
      <w:r>
        <w:t>Regnskabet er i år for første gang forsøgt opdelt i ungdom og senior for klarhedens skyl</w:t>
      </w:r>
      <w:r w:rsidR="0083102D">
        <w:t>d</w:t>
      </w:r>
      <w:r>
        <w:t>. Det bemærkes dog, at al tilskud fra Frederiksberg Kommune for spillere under 25 er anført under ungdom, mens alle udgifter til f.eks. bolde er anført under senior. Billedet er således ikke akkurat.</w:t>
      </w:r>
    </w:p>
    <w:p w14:paraId="628A763D" w14:textId="28C2BCF0" w:rsidR="00504CB9" w:rsidRDefault="00504CB9" w:rsidP="00504CB9">
      <w:pPr>
        <w:pStyle w:val="Normalindrykning"/>
        <w:numPr>
          <w:ilvl w:val="0"/>
          <w:numId w:val="14"/>
        </w:numPr>
      </w:pPr>
      <w:r>
        <w:t xml:space="preserve">Interne dommerkurser er fortsat en prioritet. </w:t>
      </w:r>
    </w:p>
    <w:p w14:paraId="44592907" w14:textId="2FBEBF80" w:rsidR="00504CB9" w:rsidRDefault="00504CB9" w:rsidP="00504CB9">
      <w:pPr>
        <w:pStyle w:val="Normalindrykning"/>
        <w:numPr>
          <w:ilvl w:val="0"/>
          <w:numId w:val="14"/>
        </w:numPr>
      </w:pPr>
      <w:r>
        <w:t>Administrationsomkostningerne var ekstraordinært høje i 2021, fordi vi skiftede system (</w:t>
      </w:r>
      <w:proofErr w:type="spellStart"/>
      <w:r>
        <w:t>Zakobo</w:t>
      </w:r>
      <w:proofErr w:type="spellEnd"/>
      <w:r>
        <w:t xml:space="preserve"> til Holdsport) og havde dobbeltbetaling dertil i en periode. Niveauet for 2022 forventes at være mere rigtigt også fremover. Hvis behovet opstår, er det muligt at tilkøbe udarbejdelse af en årsrapport gennem Holdsport.</w:t>
      </w:r>
    </w:p>
    <w:p w14:paraId="059FF235" w14:textId="6AFAA4EC" w:rsidR="00504CB9" w:rsidRDefault="00504CB9" w:rsidP="00504CB9">
      <w:pPr>
        <w:pStyle w:val="Normalindrykning"/>
        <w:numPr>
          <w:ilvl w:val="0"/>
          <w:numId w:val="14"/>
        </w:numPr>
      </w:pPr>
      <w:r>
        <w:t>Der spørges til, om den store søgning mod ungdomsholdene er skrevet ind i budgettet, men der er budgetteret med samme antal som i 2022 (bl.a. da vi ikke er sikre på, hvor mange flere spillere, vi får plads til).</w:t>
      </w:r>
    </w:p>
    <w:p w14:paraId="0C199C6C" w14:textId="254A6FD9" w:rsidR="00504CB9" w:rsidRDefault="00504CB9" w:rsidP="00504CB9">
      <w:pPr>
        <w:pStyle w:val="Normalindrykning"/>
        <w:numPr>
          <w:ilvl w:val="0"/>
          <w:numId w:val="14"/>
        </w:numPr>
      </w:pPr>
      <w:r>
        <w:t>Der er medregnet et nyt begynderherrehold i budgettet.</w:t>
      </w:r>
    </w:p>
    <w:p w14:paraId="51FE3CC3" w14:textId="704D8389" w:rsidR="0083102D" w:rsidRDefault="0083102D" w:rsidP="00504CB9">
      <w:pPr>
        <w:pStyle w:val="Normalindrykning"/>
        <w:numPr>
          <w:ilvl w:val="0"/>
          <w:numId w:val="14"/>
        </w:numPr>
      </w:pPr>
      <w:r>
        <w:t>Dommerudgifterne stiger i 2023, da H2 rykker op i 2. division.</w:t>
      </w:r>
    </w:p>
    <w:p w14:paraId="12E354E1" w14:textId="2E7A181A" w:rsidR="0083102D" w:rsidRDefault="0083102D" w:rsidP="00504CB9">
      <w:pPr>
        <w:pStyle w:val="Normalindrykning"/>
        <w:numPr>
          <w:ilvl w:val="0"/>
          <w:numId w:val="14"/>
        </w:numPr>
      </w:pPr>
      <w:r>
        <w:t>Kassereren forventer markant bedre inddrivelse af kontingent gennem Holdsport, hvor det er let at administrere. Det kan dreje sig om over 30.000kr om året.</w:t>
      </w:r>
    </w:p>
    <w:p w14:paraId="73D19792" w14:textId="5B79D8AD" w:rsidR="0083102D" w:rsidRDefault="0083102D" w:rsidP="00504CB9">
      <w:pPr>
        <w:pStyle w:val="Normalindrykning"/>
        <w:numPr>
          <w:ilvl w:val="0"/>
          <w:numId w:val="14"/>
        </w:numPr>
      </w:pPr>
      <w:r>
        <w:t xml:space="preserve">Der kommer øgede udgifter til ungdomsturneringer i 2023, da der er øget aktivitet på ungdomsholdene. </w:t>
      </w:r>
    </w:p>
    <w:p w14:paraId="2CB1CA59" w14:textId="1BD02B49" w:rsidR="0083102D" w:rsidRDefault="0083102D" w:rsidP="00504CB9">
      <w:pPr>
        <w:pStyle w:val="Normalindrykning"/>
        <w:numPr>
          <w:ilvl w:val="0"/>
          <w:numId w:val="14"/>
        </w:numPr>
      </w:pPr>
      <w:r>
        <w:t xml:space="preserve">Der spørges til klubbens indestående på ca. 200.000kr. Det er ikke som sådan meningen at foreningen skal tjene penge. Kasserer Laura fortæller, at hun har overtaget tidligere formand Saschas (D1) traumer fra dengang klubben måtte bede om kassekredit og ikke kunne betale regninger og derfor trives med en solid buffer. Det er dog også en stor del </w:t>
      </w:r>
      <w:r>
        <w:lastRenderedPageBreak/>
        <w:t>af forklaringen, at der har manglet hænder til at realisere de aktiviteter, bestyrelsen har ønsket at finansiere med den store kassebeholdning. Der er således også elastik i det præsenterede budget gode aktiviteter og forslag hertil, hvis der kommer hjælp til at arrangere.</w:t>
      </w:r>
    </w:p>
    <w:p w14:paraId="69176C0A" w14:textId="7D8022F6" w:rsidR="00313918" w:rsidRDefault="00313918" w:rsidP="00504CB9">
      <w:pPr>
        <w:pStyle w:val="Normalindrykning"/>
        <w:numPr>
          <w:ilvl w:val="0"/>
          <w:numId w:val="14"/>
        </w:numPr>
      </w:pPr>
      <w:r>
        <w:t>Der spørges til om klubben har en sponsorpolitik da vi tilsyneladende ”er dygtige til ikke at have sponsorer”. Der er på et tidspunkt blevet udarbejdet en politik med prisforslag i et forsøg på at strømline pris og proces, men det er ikke blevet stærkt implementeret og da klubben i en periode havde svært ved at skaffe sponsorer, blev det nedprioriteret, da der kom andre penge i kassen. I øjeblikket er det primært holdene selv uden om bestyrelsen, som administrerer trøjesponsorater. Mikael (træner, ungdom) mener forholdsvis let der kan skaffes sponsorater til både tøj og beløbssponsorater, og det er man meget velkommen til at forfølge.</w:t>
      </w:r>
    </w:p>
    <w:p w14:paraId="06107692" w14:textId="03E8D3A7" w:rsidR="008575F1" w:rsidRDefault="008575F1" w:rsidP="00504CB9">
      <w:pPr>
        <w:pStyle w:val="Normalindrykning"/>
        <w:numPr>
          <w:ilvl w:val="0"/>
          <w:numId w:val="14"/>
        </w:numPr>
      </w:pPr>
      <w:proofErr w:type="spellStart"/>
      <w:r>
        <w:t>Sohaib</w:t>
      </w:r>
      <w:proofErr w:type="spellEnd"/>
      <w:r>
        <w:t xml:space="preserve"> (træner, ungdom) nævner, at Volleyball Danmark har oprettet mulighed for at blive Fansponsor, som er en nem måde at give penge til sin klub.</w:t>
      </w:r>
    </w:p>
    <w:p w14:paraId="5E1B5A08" w14:textId="58033CC3" w:rsidR="008575F1" w:rsidRDefault="008575F1" w:rsidP="00504CB9">
      <w:pPr>
        <w:pStyle w:val="Normalindrykning"/>
        <w:numPr>
          <w:ilvl w:val="0"/>
          <w:numId w:val="14"/>
        </w:numPr>
      </w:pPr>
      <w:r>
        <w:t xml:space="preserve">Der spørges til udgifterne til trænere og muligheden for at hæve deres ”løn”. Der er begrænsning på, hvor meget klubben må give skattefrit (ca. 6000/år). Så snart man overstiger dette, bliver man som klub </w:t>
      </w:r>
      <w:proofErr w:type="gramStart"/>
      <w:r>
        <w:t>formelt arbejdsgiver</w:t>
      </w:r>
      <w:proofErr w:type="gramEnd"/>
      <w:r>
        <w:t xml:space="preserve"> med indberetningspligt til Skat m.m. Laura har prøvet det og gør det ikke igen. </w:t>
      </w:r>
      <w:r>
        <w:br/>
      </w:r>
    </w:p>
    <w:p w14:paraId="080FDED5" w14:textId="3989B63E" w:rsidR="008575F1" w:rsidRDefault="008575F1" w:rsidP="008575F1">
      <w:pPr>
        <w:pStyle w:val="Normalindrykning"/>
        <w:ind w:left="0"/>
      </w:pPr>
      <w:r>
        <w:t>Regnskabet godkendes af forsamlingen.</w:t>
      </w:r>
    </w:p>
    <w:p w14:paraId="0753E061" w14:textId="77777777" w:rsidR="006615E8" w:rsidRDefault="006615E8" w:rsidP="006615E8">
      <w:pPr>
        <w:pStyle w:val="Normalindrykning"/>
        <w:ind w:left="0"/>
      </w:pPr>
    </w:p>
    <w:p w14:paraId="4A6CB573" w14:textId="14BBA35F" w:rsidR="006615E8" w:rsidRDefault="006615E8" w:rsidP="006615E8">
      <w:pPr>
        <w:pStyle w:val="Normalindrykning"/>
        <w:ind w:left="0"/>
        <w:rPr>
          <w:b/>
          <w:bCs/>
        </w:rPr>
      </w:pPr>
      <w:r>
        <w:rPr>
          <w:b/>
          <w:bCs/>
        </w:rPr>
        <w:t>E. Behandling af indkomne forslag</w:t>
      </w:r>
    </w:p>
    <w:p w14:paraId="4A878180" w14:textId="0AF80C0C" w:rsidR="00C61B19" w:rsidRDefault="00C61B19" w:rsidP="006615E8">
      <w:pPr>
        <w:pStyle w:val="Normalindrykning"/>
        <w:ind w:left="0"/>
      </w:pPr>
      <w:r>
        <w:t>Bestyrelsen har fremlagt forslag om vedtægtsændring af pkt. 5.1 om bestyrelsens sammensætning og størrelse (se vedlagte). Det foreslås, at bestyrelsen i stedet for 7-10 medlemmer udgøres af ”minimum 5”.</w:t>
      </w:r>
    </w:p>
    <w:p w14:paraId="1A5181EE" w14:textId="1D972662" w:rsidR="00C61B19" w:rsidRDefault="00C61B19" w:rsidP="006615E8">
      <w:pPr>
        <w:pStyle w:val="Normalindrykning"/>
        <w:ind w:left="0"/>
      </w:pPr>
      <w:r>
        <w:t>Bestyrelsen begrunder forslaget med, at det har været svært at finde bestyrelsesmedlemmer og at klubben i værste fald skal afvikles, hvis der ved gentagne lejligheder ikke findes nok medlemmer til at leve op til vedtægterne.</w:t>
      </w:r>
    </w:p>
    <w:p w14:paraId="55D59DBB" w14:textId="47DEA57C" w:rsidR="00C61B19" w:rsidRDefault="008575F1" w:rsidP="006615E8">
      <w:pPr>
        <w:pStyle w:val="Normalindrykning"/>
        <w:ind w:left="0"/>
      </w:pPr>
      <w:r>
        <w:t>Sascha (D1)</w:t>
      </w:r>
      <w:r w:rsidR="00C61B19">
        <w:t xml:space="preserve"> argumentere</w:t>
      </w:r>
      <w:r>
        <w:t>r</w:t>
      </w:r>
      <w:r w:rsidR="00E419B8">
        <w:t xml:space="preserve"> </w:t>
      </w:r>
      <w:r w:rsidR="00C61B19">
        <w:t>imod forslaget med bekymring for, om en snæver bestyrelse gør det for svært at komme ud over drift til udvikling, og at det bliver en sovepude at nøjes med de fem, hvis det er lige dét antal der melder sig.</w:t>
      </w:r>
      <w:r w:rsidR="00E419B8">
        <w:t xml:space="preserve"> Andre mener det er fint med en lille bestyrelse til overordnede effektive beslutninger, hvis der til gengæld oprettes udvalg under den.</w:t>
      </w:r>
    </w:p>
    <w:p w14:paraId="00DD3AAA" w14:textId="13FF8A63" w:rsidR="00E419B8" w:rsidRDefault="00E419B8" w:rsidP="006615E8">
      <w:pPr>
        <w:pStyle w:val="Normalindrykning"/>
        <w:ind w:left="0"/>
      </w:pPr>
      <w:r>
        <w:t>Der opstår en debat om muligheden for at stille krav til alle hold om at stille til bestyrelse eller udvalg, men denne henvises til Eventuelt, da det ikke er et formelt forslag.</w:t>
      </w:r>
    </w:p>
    <w:p w14:paraId="5F472536" w14:textId="73F65F8D" w:rsidR="00E419B8" w:rsidRDefault="00E419B8" w:rsidP="006615E8">
      <w:pPr>
        <w:pStyle w:val="Normalindrykning"/>
        <w:ind w:left="0"/>
      </w:pPr>
      <w:r>
        <w:t>Bestyrelsens forslag vedtages med 17 stemmer for, 5 imod og 8 blanke</w:t>
      </w:r>
      <w:r w:rsidR="00504CB9">
        <w:t xml:space="preserve"> og ændringen træder i kraft med det samme.</w:t>
      </w:r>
    </w:p>
    <w:p w14:paraId="7C5E6EF2" w14:textId="77777777" w:rsidR="008575F1" w:rsidRPr="00C61B19" w:rsidRDefault="008575F1" w:rsidP="006615E8">
      <w:pPr>
        <w:pStyle w:val="Normalindrykning"/>
        <w:ind w:left="0"/>
      </w:pPr>
    </w:p>
    <w:p w14:paraId="5F3C484A" w14:textId="77777777" w:rsidR="006615E8" w:rsidRDefault="006615E8" w:rsidP="006615E8">
      <w:pPr>
        <w:pStyle w:val="Normalindrykning"/>
        <w:ind w:left="0"/>
        <w:rPr>
          <w:b/>
          <w:bCs/>
        </w:rPr>
      </w:pPr>
    </w:p>
    <w:p w14:paraId="7F78C891" w14:textId="1377403D" w:rsidR="006615E8" w:rsidRDefault="006615E8" w:rsidP="006615E8">
      <w:pPr>
        <w:pStyle w:val="Normalindrykning"/>
        <w:ind w:left="0"/>
        <w:rPr>
          <w:b/>
          <w:bCs/>
        </w:rPr>
      </w:pPr>
      <w:r>
        <w:rPr>
          <w:b/>
          <w:bCs/>
        </w:rPr>
        <w:lastRenderedPageBreak/>
        <w:t>F. Valg til bestyrelsen</w:t>
      </w:r>
    </w:p>
    <w:p w14:paraId="41A0883E" w14:textId="146D0126" w:rsidR="006615E8" w:rsidRPr="00A515D2" w:rsidRDefault="006615E8" w:rsidP="006615E8">
      <w:pPr>
        <w:pStyle w:val="Normalindrykning"/>
        <w:ind w:left="0"/>
      </w:pPr>
      <w:r>
        <w:rPr>
          <w:b/>
          <w:bCs/>
        </w:rPr>
        <w:tab/>
        <w:t>i. Formand</w:t>
      </w:r>
      <w:r w:rsidR="00A515D2">
        <w:rPr>
          <w:b/>
          <w:bCs/>
        </w:rPr>
        <w:br/>
      </w:r>
      <w:r w:rsidR="00A515D2">
        <w:rPr>
          <w:b/>
          <w:bCs/>
        </w:rPr>
        <w:tab/>
      </w:r>
      <w:r w:rsidR="00A515D2">
        <w:t>Ekstraordinært valg i ulige år pga. afgået formand</w:t>
      </w:r>
    </w:p>
    <w:p w14:paraId="1AFB0C35" w14:textId="05A18462" w:rsidR="00A515D2" w:rsidRPr="00A515D2" w:rsidRDefault="00A515D2" w:rsidP="006615E8">
      <w:pPr>
        <w:pStyle w:val="Normalindrykning"/>
        <w:ind w:left="0"/>
      </w:pPr>
      <w:r>
        <w:rPr>
          <w:b/>
          <w:bCs/>
        </w:rPr>
        <w:tab/>
      </w:r>
      <w:r>
        <w:t xml:space="preserve">Jonas Pawlowski (H2) </w:t>
      </w:r>
    </w:p>
    <w:p w14:paraId="149A0D9E" w14:textId="14B86C33" w:rsidR="006615E8" w:rsidRDefault="006615E8" w:rsidP="006615E8">
      <w:pPr>
        <w:pStyle w:val="Normalindrykning"/>
        <w:ind w:left="0"/>
        <w:rPr>
          <w:b/>
          <w:bCs/>
        </w:rPr>
      </w:pPr>
      <w:r>
        <w:rPr>
          <w:b/>
          <w:bCs/>
        </w:rPr>
        <w:tab/>
        <w:t>ii. Næstformand</w:t>
      </w:r>
    </w:p>
    <w:p w14:paraId="6E4DB35E" w14:textId="50F9E842" w:rsidR="00A515D2" w:rsidRPr="00A515D2" w:rsidRDefault="00A515D2" w:rsidP="006615E8">
      <w:pPr>
        <w:pStyle w:val="Normalindrykning"/>
        <w:ind w:left="0"/>
      </w:pPr>
      <w:r>
        <w:rPr>
          <w:b/>
          <w:bCs/>
        </w:rPr>
        <w:tab/>
      </w:r>
      <w:r>
        <w:t>Kasper Jacobsen (far til ungdomsspillere) genopstillet</w:t>
      </w:r>
    </w:p>
    <w:p w14:paraId="77C493A0" w14:textId="48699A33" w:rsidR="006615E8" w:rsidRDefault="006615E8" w:rsidP="006615E8">
      <w:pPr>
        <w:pStyle w:val="Normalindrykning"/>
        <w:ind w:left="0"/>
        <w:rPr>
          <w:b/>
          <w:bCs/>
        </w:rPr>
      </w:pPr>
      <w:r>
        <w:rPr>
          <w:b/>
          <w:bCs/>
        </w:rPr>
        <w:tab/>
        <w:t>iii. Kasserer</w:t>
      </w:r>
    </w:p>
    <w:p w14:paraId="7EA89858" w14:textId="3B1355CC" w:rsidR="00A515D2" w:rsidRPr="00A515D2" w:rsidRDefault="00A515D2" w:rsidP="006615E8">
      <w:pPr>
        <w:pStyle w:val="Normalindrykning"/>
        <w:ind w:left="0"/>
      </w:pPr>
      <w:r>
        <w:rPr>
          <w:b/>
          <w:bCs/>
        </w:rPr>
        <w:tab/>
      </w:r>
      <w:r>
        <w:t>Sidsel Andersen (D3)</w:t>
      </w:r>
    </w:p>
    <w:p w14:paraId="35D3A130" w14:textId="29417C9C" w:rsidR="006615E8" w:rsidRDefault="006615E8" w:rsidP="006615E8">
      <w:pPr>
        <w:pStyle w:val="Normalindrykning"/>
        <w:ind w:left="0"/>
        <w:rPr>
          <w:b/>
          <w:bCs/>
        </w:rPr>
      </w:pPr>
      <w:r>
        <w:rPr>
          <w:b/>
          <w:bCs/>
        </w:rPr>
        <w:tab/>
        <w:t xml:space="preserve">iv. </w:t>
      </w:r>
      <w:r w:rsidR="00215DF7">
        <w:rPr>
          <w:b/>
          <w:bCs/>
        </w:rPr>
        <w:t>Min. 2 menige medlemmer (jf. vedtægtsændring)</w:t>
      </w:r>
    </w:p>
    <w:p w14:paraId="6DB6B89E" w14:textId="4E475CEC" w:rsidR="00215DF7" w:rsidRPr="00215DF7" w:rsidRDefault="00215DF7" w:rsidP="006615E8">
      <w:pPr>
        <w:pStyle w:val="Normalindrykning"/>
        <w:ind w:left="0"/>
      </w:pPr>
      <w:r>
        <w:rPr>
          <w:b/>
          <w:bCs/>
        </w:rPr>
        <w:tab/>
      </w:r>
      <w:r w:rsidRPr="00215DF7">
        <w:t>Sophie Plougmann (D1) genopstillet</w:t>
      </w:r>
    </w:p>
    <w:p w14:paraId="6A93DEC4" w14:textId="75DA6684" w:rsidR="00215DF7" w:rsidRDefault="00215DF7" w:rsidP="006615E8">
      <w:pPr>
        <w:pStyle w:val="Normalindrykning"/>
        <w:ind w:left="0"/>
      </w:pPr>
      <w:r w:rsidRPr="00215DF7">
        <w:tab/>
        <w:t xml:space="preserve">Bosse </w:t>
      </w:r>
      <w:proofErr w:type="spellStart"/>
      <w:r w:rsidRPr="00215DF7">
        <w:t>Bandowski</w:t>
      </w:r>
      <w:proofErr w:type="spellEnd"/>
      <w:r w:rsidRPr="00215DF7">
        <w:t xml:space="preserve"> (H1) genopsti</w:t>
      </w:r>
      <w:r>
        <w:t>llet</w:t>
      </w:r>
    </w:p>
    <w:p w14:paraId="32EF543A" w14:textId="73638C76" w:rsidR="00215DF7" w:rsidRDefault="00215DF7" w:rsidP="006615E8">
      <w:pPr>
        <w:pStyle w:val="Normalindrykning"/>
        <w:ind w:left="0"/>
      </w:pPr>
      <w:r>
        <w:tab/>
      </w:r>
      <w:r w:rsidR="00A515D2">
        <w:t xml:space="preserve">Katrine </w:t>
      </w:r>
      <w:proofErr w:type="spellStart"/>
      <w:r w:rsidR="00A515D2">
        <w:t>Vintov</w:t>
      </w:r>
      <w:proofErr w:type="spellEnd"/>
      <w:r w:rsidR="00A515D2">
        <w:t xml:space="preserve"> (D1)</w:t>
      </w:r>
    </w:p>
    <w:p w14:paraId="0A72943B" w14:textId="59A3ED71" w:rsidR="00A515D2" w:rsidRDefault="00A515D2" w:rsidP="006615E8">
      <w:pPr>
        <w:pStyle w:val="Normalindrykning"/>
        <w:ind w:left="0"/>
      </w:pPr>
      <w:r>
        <w:tab/>
        <w:t>Annemarie Grauslund (D1)</w:t>
      </w:r>
    </w:p>
    <w:p w14:paraId="1F722A8F" w14:textId="42403A88" w:rsidR="00A515D2" w:rsidRDefault="00A515D2" w:rsidP="006615E8">
      <w:pPr>
        <w:pStyle w:val="Normalindrykning"/>
        <w:ind w:left="0"/>
      </w:pPr>
      <w:r>
        <w:t xml:space="preserve"> </w:t>
      </w:r>
      <w:r>
        <w:tab/>
      </w:r>
      <w:proofErr w:type="spellStart"/>
      <w:r>
        <w:t>Sohaib</w:t>
      </w:r>
      <w:proofErr w:type="spellEnd"/>
      <w:r>
        <w:t xml:space="preserve"> Ali (ungdomstræner)</w:t>
      </w:r>
    </w:p>
    <w:p w14:paraId="17055FC6" w14:textId="737FDE98" w:rsidR="00A515D2" w:rsidRPr="00215DF7" w:rsidRDefault="00A515D2" w:rsidP="006615E8">
      <w:pPr>
        <w:pStyle w:val="Normalindrykning"/>
        <w:ind w:left="0"/>
      </w:pPr>
      <w:r>
        <w:tab/>
        <w:t>Michael Thomsen (ungdomstræner)</w:t>
      </w:r>
    </w:p>
    <w:p w14:paraId="17C7EDAE" w14:textId="30C7DFF8" w:rsidR="00215DF7" w:rsidRPr="00C61B19" w:rsidRDefault="00215DF7" w:rsidP="006615E8">
      <w:pPr>
        <w:pStyle w:val="Normalindrykning"/>
        <w:ind w:left="0"/>
        <w:rPr>
          <w:b/>
          <w:bCs/>
        </w:rPr>
      </w:pPr>
      <w:r w:rsidRPr="00215DF7">
        <w:rPr>
          <w:b/>
          <w:bCs/>
        </w:rPr>
        <w:tab/>
      </w:r>
      <w:r w:rsidRPr="00C61B19">
        <w:rPr>
          <w:b/>
          <w:bCs/>
        </w:rPr>
        <w:t>v. Revisor</w:t>
      </w:r>
    </w:p>
    <w:p w14:paraId="7E1723CE" w14:textId="6A18DF2B" w:rsidR="00A515D2" w:rsidRDefault="00A515D2" w:rsidP="006615E8">
      <w:pPr>
        <w:pStyle w:val="Normalindrykning"/>
        <w:ind w:left="0"/>
      </w:pPr>
      <w:r w:rsidRPr="00C61B19">
        <w:rPr>
          <w:b/>
          <w:bCs/>
        </w:rPr>
        <w:tab/>
      </w:r>
      <w:r w:rsidRPr="00C61B19">
        <w:t>E</w:t>
      </w:r>
      <w:r w:rsidR="00690EB0" w:rsidRPr="00C61B19">
        <w:t>jvind Henriksen (mix) genopstillet</w:t>
      </w:r>
    </w:p>
    <w:p w14:paraId="0DC04AE9" w14:textId="77777777" w:rsidR="005F67B6" w:rsidRDefault="005F67B6" w:rsidP="006615E8">
      <w:pPr>
        <w:pStyle w:val="Normalindrykning"/>
        <w:ind w:left="0"/>
      </w:pPr>
    </w:p>
    <w:p w14:paraId="0884735F" w14:textId="5B552EC8" w:rsidR="005F67B6" w:rsidRPr="00C61B19" w:rsidRDefault="005F67B6" w:rsidP="006615E8">
      <w:pPr>
        <w:pStyle w:val="Normalindrykning"/>
        <w:ind w:left="0"/>
      </w:pPr>
      <w:r>
        <w:t>Bestyrelsen består således af 9 medlemmer.</w:t>
      </w:r>
    </w:p>
    <w:p w14:paraId="241D0A7E" w14:textId="74B3FD5F" w:rsidR="00215DF7" w:rsidRPr="00C61B19" w:rsidRDefault="00215DF7" w:rsidP="006615E8">
      <w:pPr>
        <w:pStyle w:val="Normalindrykning"/>
        <w:ind w:left="0"/>
        <w:rPr>
          <w:b/>
          <w:bCs/>
        </w:rPr>
      </w:pPr>
    </w:p>
    <w:p w14:paraId="4388C0D1" w14:textId="282E84F0" w:rsidR="00215DF7" w:rsidRDefault="00215DF7" w:rsidP="006615E8">
      <w:pPr>
        <w:pStyle w:val="Normalindrykning"/>
        <w:ind w:left="0"/>
        <w:rPr>
          <w:b/>
          <w:bCs/>
        </w:rPr>
      </w:pPr>
      <w:r>
        <w:rPr>
          <w:b/>
          <w:bCs/>
        </w:rPr>
        <w:t>G. Forslag til aktiviteter under de enkelte udvalg</w:t>
      </w:r>
    </w:p>
    <w:p w14:paraId="353A7A85" w14:textId="1F7B0F71" w:rsidR="00504CB9" w:rsidRPr="00504CB9" w:rsidRDefault="00504CB9" w:rsidP="006615E8">
      <w:pPr>
        <w:pStyle w:val="Normalindrykning"/>
        <w:ind w:left="0"/>
      </w:pPr>
      <w:r>
        <w:t>Zahra (D3) melder sig som arrangør af en større årlig fest, lige som hun også var involveret i dette års nytårsfest i januar.</w:t>
      </w:r>
    </w:p>
    <w:p w14:paraId="179913F2" w14:textId="77777777" w:rsidR="00215DF7" w:rsidRDefault="00215DF7" w:rsidP="006615E8">
      <w:pPr>
        <w:pStyle w:val="Normalindrykning"/>
        <w:ind w:left="0"/>
        <w:rPr>
          <w:b/>
          <w:bCs/>
        </w:rPr>
      </w:pPr>
    </w:p>
    <w:p w14:paraId="7AA09326" w14:textId="2AFB532C" w:rsidR="00215DF7" w:rsidRDefault="00215DF7" w:rsidP="006615E8">
      <w:pPr>
        <w:pStyle w:val="Normalindrykning"/>
        <w:ind w:left="0"/>
        <w:rPr>
          <w:b/>
          <w:bCs/>
        </w:rPr>
      </w:pPr>
      <w:r>
        <w:rPr>
          <w:b/>
          <w:bCs/>
        </w:rPr>
        <w:t>H. Eventuelt</w:t>
      </w:r>
    </w:p>
    <w:p w14:paraId="12322FED" w14:textId="5959440B" w:rsidR="00504CB9" w:rsidRDefault="00504CB9" w:rsidP="006615E8">
      <w:pPr>
        <w:pStyle w:val="Normalindrykning"/>
        <w:ind w:left="0"/>
      </w:pPr>
      <w:r>
        <w:t>Forslaget fra punkt E om at stille krav om repræsentation fra alle hold i enten bestyrelse eller udvalg drøftes yderligere. Nogle medlemmer mener, at det er en måde at få alle hold til at tage en tørn og i øvrigt også til at være netop repræsenterede og give deres besyv med. Andre mener, det er alt for rigidt og at det nødvendigvis kun kan være en opfordring. Der udtrykkes også bekymring om at påtvungne opgaver i sidste ende blot falder tilbage på træneren, som har viet nok af sin tid i forvejen. Argumenterne sendes med den nye bestyrelse til overvejelse.</w:t>
      </w:r>
    </w:p>
    <w:p w14:paraId="224E77EB" w14:textId="77777777" w:rsidR="00504CB9" w:rsidRDefault="00504CB9" w:rsidP="006615E8">
      <w:pPr>
        <w:pStyle w:val="Normalindrykning"/>
        <w:ind w:left="0"/>
      </w:pPr>
    </w:p>
    <w:p w14:paraId="40827397" w14:textId="27255B3E" w:rsidR="00504CB9" w:rsidRDefault="00504CB9" w:rsidP="006615E8">
      <w:pPr>
        <w:pStyle w:val="Normalindrykning"/>
        <w:ind w:left="0"/>
      </w:pPr>
      <w:r>
        <w:lastRenderedPageBreak/>
        <w:t>Der stilles ønske om et større fokus på trænerpleje og bestyrelsespleje. Det er vigtigt at anerkende de frivillige kræfter, der får klubben til at køre.</w:t>
      </w:r>
    </w:p>
    <w:p w14:paraId="602DEF11" w14:textId="77777777" w:rsidR="00504CB9" w:rsidRPr="00504CB9" w:rsidRDefault="00504CB9" w:rsidP="006615E8">
      <w:pPr>
        <w:pStyle w:val="Normalindrykning"/>
        <w:ind w:left="0"/>
      </w:pPr>
    </w:p>
    <w:sectPr w:rsidR="00504CB9" w:rsidRPr="00504CB9" w:rsidSect="00226349">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892E" w14:textId="77777777" w:rsidR="00022AE1" w:rsidRDefault="00022AE1">
      <w:pPr>
        <w:spacing w:after="0" w:line="240" w:lineRule="auto"/>
      </w:pPr>
      <w:r>
        <w:separator/>
      </w:r>
    </w:p>
    <w:p w14:paraId="2B0691A3" w14:textId="77777777" w:rsidR="00022AE1" w:rsidRDefault="00022AE1"/>
  </w:endnote>
  <w:endnote w:type="continuationSeparator" w:id="0">
    <w:p w14:paraId="4FFC92E5" w14:textId="77777777" w:rsidR="00022AE1" w:rsidRDefault="00022AE1">
      <w:pPr>
        <w:spacing w:after="0" w:line="240" w:lineRule="auto"/>
      </w:pPr>
      <w:r>
        <w:continuationSeparator/>
      </w:r>
    </w:p>
    <w:p w14:paraId="279C455E" w14:textId="77777777" w:rsidR="00022AE1" w:rsidRDefault="0002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04E8" w14:textId="77777777" w:rsidR="00022AE1" w:rsidRDefault="00022AE1">
      <w:pPr>
        <w:spacing w:after="0" w:line="240" w:lineRule="auto"/>
      </w:pPr>
      <w:r>
        <w:separator/>
      </w:r>
    </w:p>
    <w:p w14:paraId="667DFCEA" w14:textId="77777777" w:rsidR="00022AE1" w:rsidRDefault="00022AE1"/>
  </w:footnote>
  <w:footnote w:type="continuationSeparator" w:id="0">
    <w:p w14:paraId="1A7B9B29" w14:textId="77777777" w:rsidR="00022AE1" w:rsidRDefault="00022AE1">
      <w:pPr>
        <w:spacing w:after="0" w:line="240" w:lineRule="auto"/>
      </w:pPr>
      <w:r>
        <w:continuationSeparator/>
      </w:r>
    </w:p>
    <w:p w14:paraId="12FC24D3" w14:textId="77777777" w:rsidR="00022AE1" w:rsidRDefault="00022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88DB" w14:textId="6AE59BE8" w:rsidR="00934E9A" w:rsidRDefault="00000000">
    <w:pPr>
      <w:pStyle w:val="Sidehoved"/>
    </w:pPr>
    <w:sdt>
      <w:sdtPr>
        <w:alias w:val="Organisationens navn:"/>
        <w:tag w:val=""/>
        <w:id w:val="-142659844"/>
        <w:placeholder>
          <w:docPart w:val="D96EF8CC3F6D421D922155024D453EC1"/>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511BAB">
          <w:t>Frederiksberg Volleys generalforsamling 2023</w:t>
        </w:r>
      </w:sdtContent>
    </w:sdt>
  </w:p>
  <w:p w14:paraId="68EC059C" w14:textId="54583106" w:rsidR="00934E9A" w:rsidRDefault="00000000">
    <w:pPr>
      <w:pStyle w:val="Sidehoved"/>
    </w:pPr>
    <w:sdt>
      <w:sdtPr>
        <w:alias w:val="Mødereferat:"/>
        <w:tag w:val="Mødereferat:"/>
        <w:id w:val="-1760127990"/>
        <w:placeholder>
          <w:docPart w:val="86442A75A2374630ACE97F4785A2DFD5"/>
        </w:placeholder>
        <w:temporary/>
        <w:showingPlcHdr/>
        <w15:appearance w15:val="hidden"/>
      </w:sdtPr>
      <w:sdtContent>
        <w:r w:rsidR="00A05EF7">
          <w:rPr>
            <w:lang w:bidi="da-DK"/>
          </w:rPr>
          <w:t>Mødereferat</w:t>
        </w:r>
      </w:sdtContent>
    </w:sdt>
    <w:r w:rsidR="00A05EF7">
      <w:rPr>
        <w:lang w:bidi="da-DK"/>
      </w:rPr>
      <w:t xml:space="preserve">, </w:t>
    </w:r>
    <w:sdt>
      <w:sdtPr>
        <w:alias w:val="Dato:"/>
        <w:tag w:val=""/>
        <w:id w:val="-1612037418"/>
        <w:placeholder>
          <w:docPart w:val="579A1439E62C48CBB67E162D1131FD6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215DF7">
          <w:t>14. april 2023 kl. 17.30, Kedelhallen</w:t>
        </w:r>
      </w:sdtContent>
    </w:sdt>
  </w:p>
  <w:p w14:paraId="41A01986" w14:textId="77777777" w:rsidR="00934E9A" w:rsidRDefault="006A6EE0">
    <w:pPr>
      <w:pStyle w:val="Sidehoved"/>
    </w:pPr>
    <w:r>
      <w:rPr>
        <w:lang w:bidi="da-DK"/>
      </w:rPr>
      <w:t xml:space="preserve">Side </w:t>
    </w:r>
    <w:r>
      <w:rPr>
        <w:lang w:bidi="da-DK"/>
      </w:rPr>
      <w:fldChar w:fldCharType="begin"/>
    </w:r>
    <w:r>
      <w:rPr>
        <w:lang w:bidi="da-DK"/>
      </w:rPr>
      <w:instrText xml:space="preserve"> PAGE   \* MERGEFORMAT </w:instrText>
    </w:r>
    <w:r>
      <w:rPr>
        <w:lang w:bidi="da-DK"/>
      </w:rPr>
      <w:fldChar w:fldCharType="separate"/>
    </w:r>
    <w:r w:rsidR="00E45BB9">
      <w:rPr>
        <w:noProof/>
        <w:lang w:bidi="da-DK"/>
      </w:rPr>
      <w:t>2</w:t>
    </w:r>
    <w:r>
      <w:rPr>
        <w:noProof/>
        <w:lang w:bidi="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Opstilling-talellerbogst"/>
      <w:lvlText w:val="%1."/>
      <w:lvlJc w:val="left"/>
      <w:pPr>
        <w:ind w:left="360" w:hanging="360"/>
      </w:pPr>
    </w:lvl>
  </w:abstractNum>
  <w:abstractNum w:abstractNumId="9" w15:restartNumberingAfterBreak="0">
    <w:nsid w:val="FFFFFF89"/>
    <w:multiLevelType w:val="singleLevel"/>
    <w:tmpl w:val="73D083E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6DC769D"/>
    <w:multiLevelType w:val="hybridMultilevel"/>
    <w:tmpl w:val="0E0682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E962EB"/>
    <w:multiLevelType w:val="hybridMultilevel"/>
    <w:tmpl w:val="F1502322"/>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70A3D4A"/>
    <w:multiLevelType w:val="hybridMultilevel"/>
    <w:tmpl w:val="A554FDA6"/>
    <w:lvl w:ilvl="0" w:tplc="C63462B2">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333AF8"/>
    <w:multiLevelType w:val="hybridMultilevel"/>
    <w:tmpl w:val="BC22E99E"/>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56510020">
    <w:abstractNumId w:val="8"/>
  </w:num>
  <w:num w:numId="2" w16cid:durableId="316957070">
    <w:abstractNumId w:val="9"/>
  </w:num>
  <w:num w:numId="3" w16cid:durableId="1034229119">
    <w:abstractNumId w:val="7"/>
  </w:num>
  <w:num w:numId="4" w16cid:durableId="1305160526">
    <w:abstractNumId w:val="6"/>
  </w:num>
  <w:num w:numId="5" w16cid:durableId="428476819">
    <w:abstractNumId w:val="5"/>
  </w:num>
  <w:num w:numId="6" w16cid:durableId="733969851">
    <w:abstractNumId w:val="4"/>
  </w:num>
  <w:num w:numId="7" w16cid:durableId="2001348282">
    <w:abstractNumId w:val="3"/>
  </w:num>
  <w:num w:numId="8" w16cid:durableId="1499425049">
    <w:abstractNumId w:val="2"/>
  </w:num>
  <w:num w:numId="9" w16cid:durableId="1084455814">
    <w:abstractNumId w:val="1"/>
  </w:num>
  <w:num w:numId="10" w16cid:durableId="338969479">
    <w:abstractNumId w:val="0"/>
  </w:num>
  <w:num w:numId="11" w16cid:durableId="1758088016">
    <w:abstractNumId w:val="10"/>
  </w:num>
  <w:num w:numId="12" w16cid:durableId="1185444129">
    <w:abstractNumId w:val="13"/>
  </w:num>
  <w:num w:numId="13" w16cid:durableId="2100831393">
    <w:abstractNumId w:val="11"/>
  </w:num>
  <w:num w:numId="14" w16cid:durableId="2008550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AB"/>
    <w:rsid w:val="00022AE1"/>
    <w:rsid w:val="00053CAE"/>
    <w:rsid w:val="00082086"/>
    <w:rsid w:val="00084341"/>
    <w:rsid w:val="00096ECE"/>
    <w:rsid w:val="0010443C"/>
    <w:rsid w:val="0012543A"/>
    <w:rsid w:val="00164BA3"/>
    <w:rsid w:val="001B49A6"/>
    <w:rsid w:val="002128C8"/>
    <w:rsid w:val="00215DF7"/>
    <w:rsid w:val="00217F5E"/>
    <w:rsid w:val="00226349"/>
    <w:rsid w:val="002A7720"/>
    <w:rsid w:val="002B5A3C"/>
    <w:rsid w:val="00304FF0"/>
    <w:rsid w:val="00313918"/>
    <w:rsid w:val="0034332A"/>
    <w:rsid w:val="003C17E2"/>
    <w:rsid w:val="00416A86"/>
    <w:rsid w:val="004D4719"/>
    <w:rsid w:val="00504CB9"/>
    <w:rsid w:val="00511BAB"/>
    <w:rsid w:val="005F67B6"/>
    <w:rsid w:val="006615E8"/>
    <w:rsid w:val="00690EB0"/>
    <w:rsid w:val="006A2514"/>
    <w:rsid w:val="006A6EE0"/>
    <w:rsid w:val="006B1778"/>
    <w:rsid w:val="006B674E"/>
    <w:rsid w:val="006E6AA5"/>
    <w:rsid w:val="007123B4"/>
    <w:rsid w:val="0083102D"/>
    <w:rsid w:val="008575F1"/>
    <w:rsid w:val="00884772"/>
    <w:rsid w:val="00934E9A"/>
    <w:rsid w:val="009A27A1"/>
    <w:rsid w:val="00A05EF7"/>
    <w:rsid w:val="00A469A6"/>
    <w:rsid w:val="00A515D2"/>
    <w:rsid w:val="00A7005F"/>
    <w:rsid w:val="00A8223B"/>
    <w:rsid w:val="00B273A3"/>
    <w:rsid w:val="00B93153"/>
    <w:rsid w:val="00C208FD"/>
    <w:rsid w:val="00C61B19"/>
    <w:rsid w:val="00C9192D"/>
    <w:rsid w:val="00C95248"/>
    <w:rsid w:val="00CB4FBB"/>
    <w:rsid w:val="00D03E76"/>
    <w:rsid w:val="00DB1B22"/>
    <w:rsid w:val="00E31AB2"/>
    <w:rsid w:val="00E419B8"/>
    <w:rsid w:val="00E45BB9"/>
    <w:rsid w:val="00E81D49"/>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BBA6"/>
  <w15:chartTrackingRefBased/>
  <w15:docId w15:val="{F6AD29C9-71FE-4137-ADED-F7FA0AF4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Overskrift1">
    <w:name w:val="heading 1"/>
    <w:basedOn w:val="Normal"/>
    <w:next w:val="Normal"/>
    <w:link w:val="Overskrift1Tegn"/>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Overskrift4">
    <w:name w:val="heading 4"/>
    <w:basedOn w:val="Normal"/>
    <w:next w:val="Normal"/>
    <w:link w:val="Overskrift4Tegn"/>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365F91" w:themeColor="accent1" w:themeShade="BF"/>
      <w:spacing w:val="4"/>
      <w:sz w:val="32"/>
      <w:szCs w:val="32"/>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365F91" w:themeColor="accent1" w:themeShade="BF"/>
      <w:spacing w:val="4"/>
      <w:sz w:val="26"/>
      <w:szCs w:val="26"/>
    </w:rPr>
  </w:style>
  <w:style w:type="character" w:customStyle="1" w:styleId="Overskrift3Tegn">
    <w:name w:val="Overskrift 3 Tegn"/>
    <w:basedOn w:val="Standardskrifttypeiafsnit"/>
    <w:link w:val="Overskrift3"/>
    <w:uiPriority w:val="9"/>
    <w:rsid w:val="0010443C"/>
    <w:rPr>
      <w:rFonts w:asciiTheme="majorHAnsi" w:eastAsiaTheme="majorEastAsia" w:hAnsiTheme="majorHAnsi" w:cstheme="majorBidi"/>
      <w:color w:val="365F91" w:themeColor="accent1" w:themeShade="BF"/>
      <w:spacing w:val="4"/>
      <w:sz w:val="24"/>
      <w:szCs w:val="24"/>
    </w:rPr>
  </w:style>
  <w:style w:type="table" w:styleId="Tabel-Gitter">
    <w:name w:val="Table Grid"/>
    <w:basedOn w:val="Tabel-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rykning">
    <w:name w:val="Normal Indent"/>
    <w:basedOn w:val="Normal"/>
    <w:uiPriority w:val="1"/>
    <w:unhideWhenUsed/>
    <w:qFormat/>
    <w:pPr>
      <w:spacing w:after="120"/>
      <w:ind w:left="360"/>
    </w:pPr>
  </w:style>
  <w:style w:type="paragraph" w:styleId="Dato">
    <w:name w:val="Date"/>
    <w:basedOn w:val="Normal"/>
    <w:next w:val="Normal"/>
    <w:link w:val="DatoTegn"/>
    <w:uiPriority w:val="1"/>
    <w:qFormat/>
    <w:pPr>
      <w:spacing w:before="80" w:line="240" w:lineRule="auto"/>
    </w:pPr>
  </w:style>
  <w:style w:type="character" w:customStyle="1" w:styleId="DatoTegn">
    <w:name w:val="Dato Tegn"/>
    <w:basedOn w:val="Standardskrifttypeiafsnit"/>
    <w:link w:val="Dato"/>
    <w:uiPriority w:val="1"/>
    <w:rPr>
      <w:spacing w:val="4"/>
      <w:sz w:val="22"/>
      <w:szCs w:val="20"/>
    </w:rPr>
  </w:style>
  <w:style w:type="paragraph" w:styleId="Sidehoved">
    <w:name w:val="header"/>
    <w:basedOn w:val="Normal"/>
    <w:link w:val="SidehovedTegn"/>
    <w:uiPriority w:val="99"/>
    <w:unhideWhenUsed/>
    <w:pPr>
      <w:tabs>
        <w:tab w:val="center" w:pos="4680"/>
        <w:tab w:val="right" w:pos="9360"/>
      </w:tabs>
      <w:spacing w:before="0" w:after="360"/>
      <w:contextualSpacing/>
    </w:pPr>
  </w:style>
  <w:style w:type="character" w:customStyle="1" w:styleId="SidehovedTegn">
    <w:name w:val="Sidehoved Tegn"/>
    <w:basedOn w:val="Standardskrifttypeiafsnit"/>
    <w:link w:val="Sidehoved"/>
    <w:uiPriority w:val="99"/>
    <w:rPr>
      <w:spacing w:val="4"/>
      <w:sz w:val="22"/>
      <w:szCs w:val="20"/>
    </w:rPr>
  </w:style>
  <w:style w:type="character" w:styleId="Pladsholdertekst">
    <w:name w:val="Placeholder Text"/>
    <w:basedOn w:val="Standardskrifttypeiafsnit"/>
    <w:uiPriority w:val="99"/>
    <w:semiHidden/>
    <w:rsid w:val="00FC288B"/>
    <w:rPr>
      <w:color w:val="404040" w:themeColor="text1" w:themeTint="BF"/>
      <w:sz w:val="22"/>
    </w:rPr>
  </w:style>
  <w:style w:type="paragraph" w:styleId="Opstilling-talellerbogst">
    <w:name w:val="List Number"/>
    <w:basedOn w:val="Normal"/>
    <w:next w:val="Normal"/>
    <w:uiPriority w:val="1"/>
    <w:qFormat/>
    <w:pPr>
      <w:numPr>
        <w:numId w:val="1"/>
      </w:numPr>
      <w:spacing w:before="240" w:after="120"/>
      <w:contextualSpacing/>
    </w:pPr>
    <w:rPr>
      <w:b/>
      <w:bCs/>
    </w:rPr>
  </w:style>
  <w:style w:type="paragraph" w:styleId="Ingenafstand">
    <w:name w:val="No Spacing"/>
    <w:uiPriority w:val="1"/>
    <w:unhideWhenUsed/>
    <w:qFormat/>
    <w:pPr>
      <w:spacing w:after="0"/>
    </w:pPr>
    <w:rPr>
      <w:spacing w:val="4"/>
      <w:szCs w:val="20"/>
    </w:rPr>
  </w:style>
  <w:style w:type="paragraph" w:styleId="Markeringsbobletekst">
    <w:name w:val="Balloon Text"/>
    <w:basedOn w:val="Normal"/>
    <w:link w:val="MarkeringsbobletekstTegn"/>
    <w:uiPriority w:val="99"/>
    <w:semiHidden/>
    <w:unhideWhenUsed/>
    <w:rsid w:val="00D03E76"/>
    <w:pPr>
      <w:spacing w:before="0"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D03E76"/>
    <w:rPr>
      <w:rFonts w:ascii="Segoe UI" w:hAnsi="Segoe UI" w:cs="Segoe UI"/>
      <w:spacing w:val="4"/>
      <w:sz w:val="22"/>
      <w:szCs w:val="18"/>
    </w:rPr>
  </w:style>
  <w:style w:type="paragraph" w:styleId="Bibliografi">
    <w:name w:val="Bibliography"/>
    <w:basedOn w:val="Normal"/>
    <w:next w:val="Normal"/>
    <w:uiPriority w:val="37"/>
    <w:semiHidden/>
    <w:unhideWhenUsed/>
    <w:rsid w:val="00D03E76"/>
  </w:style>
  <w:style w:type="paragraph" w:styleId="Blokteks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kst">
    <w:name w:val="Body Text"/>
    <w:basedOn w:val="Normal"/>
    <w:link w:val="BrdtekstTegn"/>
    <w:uiPriority w:val="99"/>
    <w:semiHidden/>
    <w:unhideWhenUsed/>
    <w:rsid w:val="00D03E76"/>
    <w:pPr>
      <w:spacing w:after="120"/>
    </w:pPr>
  </w:style>
  <w:style w:type="character" w:customStyle="1" w:styleId="BrdtekstTegn">
    <w:name w:val="Brødtekst Tegn"/>
    <w:basedOn w:val="Standardskrifttypeiafsnit"/>
    <w:link w:val="Brdtekst"/>
    <w:uiPriority w:val="99"/>
    <w:semiHidden/>
    <w:rsid w:val="00D03E76"/>
    <w:rPr>
      <w:spacing w:val="4"/>
      <w:sz w:val="22"/>
      <w:szCs w:val="20"/>
    </w:rPr>
  </w:style>
  <w:style w:type="paragraph" w:styleId="Brdtekst2">
    <w:name w:val="Body Text 2"/>
    <w:basedOn w:val="Normal"/>
    <w:link w:val="Brdtekst2Tegn"/>
    <w:uiPriority w:val="99"/>
    <w:semiHidden/>
    <w:unhideWhenUsed/>
    <w:rsid w:val="00D03E76"/>
    <w:pPr>
      <w:spacing w:after="120" w:line="480" w:lineRule="auto"/>
    </w:pPr>
  </w:style>
  <w:style w:type="character" w:customStyle="1" w:styleId="Brdtekst2Tegn">
    <w:name w:val="Brødtekst 2 Tegn"/>
    <w:basedOn w:val="Standardskrifttypeiafsnit"/>
    <w:link w:val="Brdtekst2"/>
    <w:uiPriority w:val="99"/>
    <w:semiHidden/>
    <w:rsid w:val="00D03E76"/>
    <w:rPr>
      <w:spacing w:val="4"/>
      <w:sz w:val="22"/>
      <w:szCs w:val="20"/>
    </w:rPr>
  </w:style>
  <w:style w:type="paragraph" w:styleId="Brdtekst3">
    <w:name w:val="Body Text 3"/>
    <w:basedOn w:val="Normal"/>
    <w:link w:val="Brdtekst3Tegn"/>
    <w:uiPriority w:val="99"/>
    <w:semiHidden/>
    <w:unhideWhenUsed/>
    <w:rsid w:val="00D03E76"/>
    <w:pPr>
      <w:spacing w:after="120"/>
    </w:pPr>
    <w:rPr>
      <w:szCs w:val="16"/>
    </w:rPr>
  </w:style>
  <w:style w:type="character" w:customStyle="1" w:styleId="Brdtekst3Tegn">
    <w:name w:val="Brødtekst 3 Tegn"/>
    <w:basedOn w:val="Standardskrifttypeiafsnit"/>
    <w:link w:val="Brdtekst3"/>
    <w:uiPriority w:val="99"/>
    <w:semiHidden/>
    <w:rsid w:val="00D03E76"/>
    <w:rPr>
      <w:spacing w:val="4"/>
      <w:sz w:val="22"/>
      <w:szCs w:val="16"/>
    </w:rPr>
  </w:style>
  <w:style w:type="paragraph" w:styleId="Brdtekst-frstelinjeindrykning1">
    <w:name w:val="Body Text First Indent"/>
    <w:basedOn w:val="Brdtekst"/>
    <w:link w:val="Brdtekst-frstelinjeindrykning1Tegn"/>
    <w:uiPriority w:val="99"/>
    <w:semiHidden/>
    <w:unhideWhenUsed/>
    <w:rsid w:val="00D03E76"/>
    <w:pPr>
      <w:spacing w:after="240"/>
      <w:ind w:firstLine="360"/>
    </w:pPr>
  </w:style>
  <w:style w:type="character" w:customStyle="1" w:styleId="Brdtekst-frstelinjeindrykning1Tegn">
    <w:name w:val="Brødtekst - førstelinjeindrykning 1 Tegn"/>
    <w:basedOn w:val="BrdtekstTegn"/>
    <w:link w:val="Brdtekst-frstelinjeindrykning1"/>
    <w:uiPriority w:val="99"/>
    <w:semiHidden/>
    <w:rsid w:val="00D03E76"/>
    <w:rPr>
      <w:spacing w:val="4"/>
      <w:sz w:val="22"/>
      <w:szCs w:val="20"/>
    </w:rPr>
  </w:style>
  <w:style w:type="paragraph" w:styleId="Brdtekstindrykning">
    <w:name w:val="Body Text Indent"/>
    <w:basedOn w:val="Normal"/>
    <w:link w:val="BrdtekstindrykningTegn"/>
    <w:uiPriority w:val="99"/>
    <w:semiHidden/>
    <w:unhideWhenUsed/>
    <w:rsid w:val="00D03E76"/>
    <w:pPr>
      <w:spacing w:after="120"/>
      <w:ind w:left="283"/>
    </w:pPr>
  </w:style>
  <w:style w:type="character" w:customStyle="1" w:styleId="BrdtekstindrykningTegn">
    <w:name w:val="Brødtekstindrykning Tegn"/>
    <w:basedOn w:val="Standardskrifttypeiafsnit"/>
    <w:link w:val="Brdtekstindrykning"/>
    <w:uiPriority w:val="99"/>
    <w:semiHidden/>
    <w:rsid w:val="00D03E76"/>
    <w:rPr>
      <w:spacing w:val="4"/>
      <w:sz w:val="22"/>
      <w:szCs w:val="20"/>
    </w:rPr>
  </w:style>
  <w:style w:type="paragraph" w:styleId="Brdtekst-frstelinjeindrykning2">
    <w:name w:val="Body Text First Indent 2"/>
    <w:basedOn w:val="Brdtekstindrykning"/>
    <w:link w:val="Brdtekst-frstelinjeindrykning2Tegn"/>
    <w:uiPriority w:val="99"/>
    <w:semiHidden/>
    <w:unhideWhenUsed/>
    <w:rsid w:val="00D03E76"/>
    <w:pPr>
      <w:spacing w:after="24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03E76"/>
    <w:rPr>
      <w:spacing w:val="4"/>
      <w:sz w:val="22"/>
      <w:szCs w:val="20"/>
    </w:rPr>
  </w:style>
  <w:style w:type="paragraph" w:styleId="Brdtekstindrykning2">
    <w:name w:val="Body Text Indent 2"/>
    <w:basedOn w:val="Normal"/>
    <w:link w:val="Brdtekstindrykning2Tegn"/>
    <w:uiPriority w:val="99"/>
    <w:semiHidden/>
    <w:unhideWhenUsed/>
    <w:rsid w:val="00D03E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03E76"/>
    <w:rPr>
      <w:spacing w:val="4"/>
      <w:sz w:val="22"/>
      <w:szCs w:val="20"/>
    </w:rPr>
  </w:style>
  <w:style w:type="paragraph" w:styleId="Brdtekstindrykning3">
    <w:name w:val="Body Text Indent 3"/>
    <w:basedOn w:val="Normal"/>
    <w:link w:val="Brdtekstindrykning3Tegn"/>
    <w:uiPriority w:val="99"/>
    <w:semiHidden/>
    <w:unhideWhenUsed/>
    <w:rsid w:val="00D03E76"/>
    <w:pPr>
      <w:spacing w:after="120"/>
      <w:ind w:left="283"/>
    </w:pPr>
    <w:rPr>
      <w:szCs w:val="16"/>
    </w:rPr>
  </w:style>
  <w:style w:type="character" w:customStyle="1" w:styleId="Brdtekstindrykning3Tegn">
    <w:name w:val="Brødtekstindrykning 3 Tegn"/>
    <w:basedOn w:val="Standardskrifttypeiafsnit"/>
    <w:link w:val="Brdtekstindrykning3"/>
    <w:uiPriority w:val="99"/>
    <w:semiHidden/>
    <w:rsid w:val="00D03E76"/>
    <w:rPr>
      <w:spacing w:val="4"/>
      <w:sz w:val="22"/>
      <w:szCs w:val="16"/>
    </w:rPr>
  </w:style>
  <w:style w:type="character" w:styleId="Bogenstitel">
    <w:name w:val="Book Title"/>
    <w:basedOn w:val="Standardskrifttypeiafsnit"/>
    <w:uiPriority w:val="33"/>
    <w:semiHidden/>
    <w:unhideWhenUsed/>
    <w:qFormat/>
    <w:rsid w:val="00D03E76"/>
    <w:rPr>
      <w:b/>
      <w:bCs/>
      <w:i/>
      <w:iCs/>
      <w:spacing w:val="5"/>
      <w:sz w:val="22"/>
    </w:rPr>
  </w:style>
  <w:style w:type="paragraph" w:styleId="Billedtekst">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Sluthilsen">
    <w:name w:val="Closing"/>
    <w:basedOn w:val="Normal"/>
    <w:link w:val="SluthilsenTegn"/>
    <w:uiPriority w:val="1"/>
    <w:semiHidden/>
    <w:unhideWhenUsed/>
    <w:qFormat/>
    <w:rsid w:val="00D03E76"/>
    <w:pPr>
      <w:spacing w:before="0" w:after="0" w:line="240" w:lineRule="auto"/>
      <w:ind w:left="4252"/>
    </w:pPr>
  </w:style>
  <w:style w:type="character" w:customStyle="1" w:styleId="SluthilsenTegn">
    <w:name w:val="Sluthilsen Tegn"/>
    <w:basedOn w:val="Standardskrifttypeiafsnit"/>
    <w:link w:val="Sluthilsen"/>
    <w:uiPriority w:val="1"/>
    <w:semiHidden/>
    <w:rsid w:val="00D03E76"/>
    <w:rPr>
      <w:spacing w:val="4"/>
      <w:sz w:val="22"/>
      <w:szCs w:val="20"/>
    </w:rPr>
  </w:style>
  <w:style w:type="table" w:styleId="Farvetgitter">
    <w:name w:val="Colorful Grid"/>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D03E76"/>
    <w:rPr>
      <w:sz w:val="22"/>
      <w:szCs w:val="16"/>
    </w:rPr>
  </w:style>
  <w:style w:type="paragraph" w:styleId="Kommentartekst">
    <w:name w:val="annotation text"/>
    <w:basedOn w:val="Normal"/>
    <w:link w:val="KommentartekstTegn"/>
    <w:uiPriority w:val="99"/>
    <w:semiHidden/>
    <w:unhideWhenUsed/>
    <w:rsid w:val="00D03E76"/>
    <w:pPr>
      <w:spacing w:line="240" w:lineRule="auto"/>
    </w:pPr>
  </w:style>
  <w:style w:type="character" w:customStyle="1" w:styleId="KommentartekstTegn">
    <w:name w:val="Kommentartekst Tegn"/>
    <w:basedOn w:val="Standardskrifttypeiafsnit"/>
    <w:link w:val="Kommentartekst"/>
    <w:uiPriority w:val="99"/>
    <w:semiHidden/>
    <w:rsid w:val="00D03E76"/>
    <w:rPr>
      <w:spacing w:val="4"/>
      <w:sz w:val="22"/>
      <w:szCs w:val="20"/>
    </w:rPr>
  </w:style>
  <w:style w:type="paragraph" w:styleId="Kommentaremne">
    <w:name w:val="annotation subject"/>
    <w:basedOn w:val="Kommentartekst"/>
    <w:next w:val="Kommentartekst"/>
    <w:link w:val="KommentaremneTegn"/>
    <w:uiPriority w:val="99"/>
    <w:semiHidden/>
    <w:unhideWhenUsed/>
    <w:rsid w:val="00D03E76"/>
    <w:rPr>
      <w:b/>
      <w:bCs/>
    </w:rPr>
  </w:style>
  <w:style w:type="character" w:customStyle="1" w:styleId="KommentaremneTegn">
    <w:name w:val="Kommentaremne Tegn"/>
    <w:basedOn w:val="KommentartekstTegn"/>
    <w:link w:val="Kommentaremne"/>
    <w:uiPriority w:val="99"/>
    <w:semiHidden/>
    <w:rsid w:val="00D03E76"/>
    <w:rPr>
      <w:b/>
      <w:bCs/>
      <w:spacing w:val="4"/>
      <w:sz w:val="22"/>
      <w:szCs w:val="20"/>
    </w:rPr>
  </w:style>
  <w:style w:type="table" w:styleId="Mrkliste">
    <w:name w:val="Dark List"/>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oversigt">
    <w:name w:val="Document Map"/>
    <w:basedOn w:val="Normal"/>
    <w:link w:val="DokumentoversigtTegn"/>
    <w:uiPriority w:val="99"/>
    <w:semiHidden/>
    <w:unhideWhenUsed/>
    <w:rsid w:val="00D03E76"/>
    <w:pPr>
      <w:spacing w:before="0"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D03E76"/>
    <w:rPr>
      <w:rFonts w:ascii="Segoe UI" w:hAnsi="Segoe UI" w:cs="Segoe UI"/>
      <w:spacing w:val="4"/>
      <w:sz w:val="22"/>
      <w:szCs w:val="16"/>
    </w:rPr>
  </w:style>
  <w:style w:type="paragraph" w:styleId="Mailsignatur">
    <w:name w:val="E-mail Signature"/>
    <w:basedOn w:val="Normal"/>
    <w:link w:val="MailsignaturTegn"/>
    <w:uiPriority w:val="99"/>
    <w:semiHidden/>
    <w:unhideWhenUsed/>
    <w:rsid w:val="00D03E76"/>
    <w:pPr>
      <w:spacing w:before="0" w:after="0" w:line="240" w:lineRule="auto"/>
    </w:pPr>
  </w:style>
  <w:style w:type="character" w:customStyle="1" w:styleId="MailsignaturTegn">
    <w:name w:val="Mailsignatur Tegn"/>
    <w:basedOn w:val="Standardskrifttypeiafsnit"/>
    <w:link w:val="Mailsignatur"/>
    <w:uiPriority w:val="99"/>
    <w:semiHidden/>
    <w:rsid w:val="00D03E76"/>
    <w:rPr>
      <w:spacing w:val="4"/>
      <w:sz w:val="22"/>
      <w:szCs w:val="20"/>
    </w:rPr>
  </w:style>
  <w:style w:type="character" w:styleId="Fremhv">
    <w:name w:val="Emphasis"/>
    <w:basedOn w:val="Standardskrifttypeiafsnit"/>
    <w:uiPriority w:val="1"/>
    <w:semiHidden/>
    <w:unhideWhenUsed/>
    <w:rsid w:val="00D03E76"/>
    <w:rPr>
      <w:i/>
      <w:iCs/>
      <w:sz w:val="22"/>
    </w:rPr>
  </w:style>
  <w:style w:type="character" w:styleId="Slutnotehenvisning">
    <w:name w:val="endnote reference"/>
    <w:basedOn w:val="Standardskrifttypeiafsnit"/>
    <w:uiPriority w:val="99"/>
    <w:semiHidden/>
    <w:unhideWhenUsed/>
    <w:rsid w:val="00D03E76"/>
    <w:rPr>
      <w:sz w:val="22"/>
      <w:vertAlign w:val="superscript"/>
    </w:rPr>
  </w:style>
  <w:style w:type="paragraph" w:styleId="Slutnotetekst">
    <w:name w:val="endnote text"/>
    <w:basedOn w:val="Normal"/>
    <w:link w:val="SlutnotetekstTegn"/>
    <w:uiPriority w:val="99"/>
    <w:semiHidden/>
    <w:unhideWhenUsed/>
    <w:rsid w:val="00D03E76"/>
    <w:pPr>
      <w:spacing w:before="0" w:after="0" w:line="240" w:lineRule="auto"/>
    </w:pPr>
  </w:style>
  <w:style w:type="character" w:customStyle="1" w:styleId="SlutnotetekstTegn">
    <w:name w:val="Slutnotetekst Tegn"/>
    <w:basedOn w:val="Standardskrifttypeiafsnit"/>
    <w:link w:val="Slutnotetekst"/>
    <w:uiPriority w:val="99"/>
    <w:semiHidden/>
    <w:rsid w:val="00D03E76"/>
    <w:rPr>
      <w:spacing w:val="4"/>
      <w:sz w:val="22"/>
      <w:szCs w:val="20"/>
    </w:rPr>
  </w:style>
  <w:style w:type="paragraph" w:styleId="Modtageradresse">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D03E76"/>
    <w:rPr>
      <w:color w:val="800080" w:themeColor="followedHyperlink"/>
      <w:sz w:val="22"/>
      <w:u w:val="single"/>
    </w:rPr>
  </w:style>
  <w:style w:type="paragraph" w:styleId="Sidefod">
    <w:name w:val="footer"/>
    <w:basedOn w:val="Normal"/>
    <w:link w:val="SidefodTegn"/>
    <w:uiPriority w:val="99"/>
    <w:unhideWhenUsed/>
    <w:rsid w:val="00D03E76"/>
    <w:pPr>
      <w:tabs>
        <w:tab w:val="center" w:pos="4513"/>
        <w:tab w:val="right" w:pos="9026"/>
      </w:tabs>
      <w:spacing w:before="0" w:after="0" w:line="240" w:lineRule="auto"/>
    </w:pPr>
  </w:style>
  <w:style w:type="character" w:customStyle="1" w:styleId="SidefodTegn">
    <w:name w:val="Sidefod Tegn"/>
    <w:basedOn w:val="Standardskrifttypeiafsnit"/>
    <w:link w:val="Sidefod"/>
    <w:uiPriority w:val="99"/>
    <w:rsid w:val="00D03E76"/>
    <w:rPr>
      <w:spacing w:val="4"/>
      <w:sz w:val="22"/>
      <w:szCs w:val="20"/>
    </w:rPr>
  </w:style>
  <w:style w:type="character" w:styleId="Fodnotehenvisning">
    <w:name w:val="footnote reference"/>
    <w:basedOn w:val="Standardskrifttypeiafsnit"/>
    <w:uiPriority w:val="99"/>
    <w:semiHidden/>
    <w:unhideWhenUsed/>
    <w:rsid w:val="00D03E76"/>
    <w:rPr>
      <w:sz w:val="22"/>
      <w:vertAlign w:val="superscript"/>
    </w:rPr>
  </w:style>
  <w:style w:type="paragraph" w:styleId="Fodnotetekst">
    <w:name w:val="footnote text"/>
    <w:basedOn w:val="Normal"/>
    <w:link w:val="FodnotetekstTegn"/>
    <w:uiPriority w:val="99"/>
    <w:semiHidden/>
    <w:unhideWhenUsed/>
    <w:rsid w:val="00D03E76"/>
    <w:pPr>
      <w:spacing w:before="0" w:after="0" w:line="240" w:lineRule="auto"/>
    </w:pPr>
  </w:style>
  <w:style w:type="character" w:customStyle="1" w:styleId="FodnotetekstTegn">
    <w:name w:val="Fodnotetekst Tegn"/>
    <w:basedOn w:val="Standardskrifttypeiafsnit"/>
    <w:link w:val="Fodnotetekst"/>
    <w:uiPriority w:val="99"/>
    <w:semiHidden/>
    <w:rsid w:val="00D03E76"/>
    <w:rPr>
      <w:spacing w:val="4"/>
      <w:sz w:val="22"/>
      <w:szCs w:val="20"/>
    </w:rPr>
  </w:style>
  <w:style w:type="table" w:styleId="Gittertabel1-lys">
    <w:name w:val="Grid Table 1 Light"/>
    <w:basedOn w:val="Tabel-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Standardskrifttypeiafsnit"/>
    <w:uiPriority w:val="99"/>
    <w:semiHidden/>
    <w:unhideWhenUsed/>
    <w:rsid w:val="00D03E76"/>
    <w:rPr>
      <w:color w:val="2B579A"/>
      <w:sz w:val="22"/>
      <w:shd w:val="clear" w:color="auto" w:fill="E6E6E6"/>
    </w:rPr>
  </w:style>
  <w:style w:type="character" w:customStyle="1" w:styleId="Overskrift4Tegn">
    <w:name w:val="Overskrift 4 Tegn"/>
    <w:basedOn w:val="Standardskrifttypeiafsnit"/>
    <w:link w:val="Overskrift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Overskrift5Tegn">
    <w:name w:val="Overskrift 5 Tegn"/>
    <w:basedOn w:val="Standardskrifttypeiafsnit"/>
    <w:link w:val="Overskrift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Overskrift6Tegn">
    <w:name w:val="Overskrift 6 Tegn"/>
    <w:basedOn w:val="Standardskrifttypeiafsnit"/>
    <w:link w:val="Overskrift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Overskrift7Tegn">
    <w:name w:val="Overskrift 7 Tegn"/>
    <w:basedOn w:val="Standardskrifttypeiafsnit"/>
    <w:link w:val="Overskrift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Overskrift8Tegn">
    <w:name w:val="Overskrift 8 Tegn"/>
    <w:basedOn w:val="Standardskrifttypeiafsnit"/>
    <w:link w:val="Overskrift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Overskrift9Tegn">
    <w:name w:val="Overskrift 9 Tegn"/>
    <w:basedOn w:val="Standardskrifttypeiafsnit"/>
    <w:link w:val="Overskrift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Standardskrifttypeiafsnit"/>
    <w:uiPriority w:val="99"/>
    <w:semiHidden/>
    <w:unhideWhenUsed/>
    <w:rsid w:val="00D03E76"/>
    <w:rPr>
      <w:sz w:val="22"/>
    </w:rPr>
  </w:style>
  <w:style w:type="paragraph" w:styleId="HTML-adresse">
    <w:name w:val="HTML Address"/>
    <w:basedOn w:val="Normal"/>
    <w:link w:val="HTML-adresseTegn"/>
    <w:uiPriority w:val="99"/>
    <w:semiHidden/>
    <w:unhideWhenUsed/>
    <w:rsid w:val="00D03E76"/>
    <w:pPr>
      <w:spacing w:before="0" w:after="0" w:line="240" w:lineRule="auto"/>
    </w:pPr>
    <w:rPr>
      <w:i/>
      <w:iCs/>
    </w:rPr>
  </w:style>
  <w:style w:type="character" w:customStyle="1" w:styleId="HTML-adresseTegn">
    <w:name w:val="HTML-adresse Tegn"/>
    <w:basedOn w:val="Standardskrifttypeiafsnit"/>
    <w:link w:val="HTML-adresse"/>
    <w:uiPriority w:val="99"/>
    <w:semiHidden/>
    <w:rsid w:val="00D03E76"/>
    <w:rPr>
      <w:i/>
      <w:iCs/>
      <w:spacing w:val="4"/>
      <w:sz w:val="22"/>
      <w:szCs w:val="20"/>
    </w:rPr>
  </w:style>
  <w:style w:type="character" w:styleId="HTML-citat">
    <w:name w:val="HTML Cite"/>
    <w:basedOn w:val="Standardskrifttypeiafsnit"/>
    <w:uiPriority w:val="99"/>
    <w:semiHidden/>
    <w:unhideWhenUsed/>
    <w:rsid w:val="00D03E76"/>
    <w:rPr>
      <w:i/>
      <w:iCs/>
      <w:sz w:val="22"/>
    </w:rPr>
  </w:style>
  <w:style w:type="character" w:styleId="HTML-kode">
    <w:name w:val="HTML Code"/>
    <w:basedOn w:val="Standardskrifttypeiafsnit"/>
    <w:uiPriority w:val="99"/>
    <w:semiHidden/>
    <w:unhideWhenUsed/>
    <w:rsid w:val="00D03E76"/>
    <w:rPr>
      <w:rFonts w:ascii="Consolas" w:hAnsi="Consolas"/>
      <w:sz w:val="22"/>
      <w:szCs w:val="20"/>
    </w:rPr>
  </w:style>
  <w:style w:type="character" w:styleId="HTML-definition">
    <w:name w:val="HTML Definition"/>
    <w:basedOn w:val="Standardskrifttypeiafsnit"/>
    <w:uiPriority w:val="99"/>
    <w:semiHidden/>
    <w:unhideWhenUsed/>
    <w:rsid w:val="00D03E76"/>
    <w:rPr>
      <w:i/>
      <w:iCs/>
      <w:sz w:val="22"/>
    </w:rPr>
  </w:style>
  <w:style w:type="character" w:styleId="HTML-tastatur">
    <w:name w:val="HTML Keyboard"/>
    <w:basedOn w:val="Standardskrifttypeiafsnit"/>
    <w:uiPriority w:val="99"/>
    <w:semiHidden/>
    <w:unhideWhenUsed/>
    <w:rsid w:val="00D03E76"/>
    <w:rPr>
      <w:rFonts w:ascii="Consolas" w:hAnsi="Consolas"/>
      <w:sz w:val="22"/>
      <w:szCs w:val="20"/>
    </w:rPr>
  </w:style>
  <w:style w:type="paragraph" w:styleId="FormateretHTML">
    <w:name w:val="HTML Preformatted"/>
    <w:basedOn w:val="Normal"/>
    <w:link w:val="FormateretHTMLTegn"/>
    <w:uiPriority w:val="99"/>
    <w:semiHidden/>
    <w:unhideWhenUsed/>
    <w:rsid w:val="00D03E76"/>
    <w:pPr>
      <w:spacing w:before="0"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D03E76"/>
    <w:rPr>
      <w:rFonts w:ascii="Consolas" w:hAnsi="Consolas"/>
      <w:spacing w:val="4"/>
      <w:sz w:val="22"/>
      <w:szCs w:val="20"/>
    </w:rPr>
  </w:style>
  <w:style w:type="character" w:styleId="HTML-eksempel">
    <w:name w:val="HTML Sample"/>
    <w:basedOn w:val="Standardskrifttypeiafsnit"/>
    <w:uiPriority w:val="99"/>
    <w:semiHidden/>
    <w:unhideWhenUsed/>
    <w:rsid w:val="00D03E76"/>
    <w:rPr>
      <w:rFonts w:ascii="Consolas" w:hAnsi="Consolas"/>
      <w:sz w:val="24"/>
      <w:szCs w:val="24"/>
    </w:rPr>
  </w:style>
  <w:style w:type="character" w:styleId="HTML-skrivemaskine">
    <w:name w:val="HTML Typewriter"/>
    <w:basedOn w:val="Standardskrifttypeiafsnit"/>
    <w:uiPriority w:val="99"/>
    <w:semiHidden/>
    <w:unhideWhenUsed/>
    <w:rsid w:val="00D03E76"/>
    <w:rPr>
      <w:rFonts w:ascii="Consolas" w:hAnsi="Consolas"/>
      <w:sz w:val="22"/>
      <w:szCs w:val="20"/>
    </w:rPr>
  </w:style>
  <w:style w:type="character" w:styleId="HTML-variabel">
    <w:name w:val="HTML Variable"/>
    <w:basedOn w:val="Standardskrifttypeiafsnit"/>
    <w:uiPriority w:val="99"/>
    <w:semiHidden/>
    <w:unhideWhenUsed/>
    <w:rsid w:val="00D03E76"/>
    <w:rPr>
      <w:i/>
      <w:iCs/>
      <w:sz w:val="22"/>
    </w:rPr>
  </w:style>
  <w:style w:type="character" w:styleId="Hyperlink">
    <w:name w:val="Hyperlink"/>
    <w:basedOn w:val="Standardskrifttypeiafsnit"/>
    <w:uiPriority w:val="99"/>
    <w:semiHidden/>
    <w:unhideWhenUsed/>
    <w:rsid w:val="00D03E76"/>
    <w:rPr>
      <w:color w:val="0000FF" w:themeColor="hyperlink"/>
      <w:sz w:val="22"/>
      <w:u w:val="single"/>
    </w:rPr>
  </w:style>
  <w:style w:type="paragraph" w:styleId="Indeks1">
    <w:name w:val="index 1"/>
    <w:basedOn w:val="Normal"/>
    <w:next w:val="Normal"/>
    <w:autoRedefine/>
    <w:uiPriority w:val="99"/>
    <w:semiHidden/>
    <w:unhideWhenUsed/>
    <w:rsid w:val="00D03E76"/>
    <w:pPr>
      <w:spacing w:before="0" w:after="0" w:line="240" w:lineRule="auto"/>
      <w:ind w:left="200" w:hanging="200"/>
    </w:pPr>
  </w:style>
  <w:style w:type="paragraph" w:styleId="Indeks2">
    <w:name w:val="index 2"/>
    <w:basedOn w:val="Normal"/>
    <w:next w:val="Normal"/>
    <w:autoRedefine/>
    <w:uiPriority w:val="99"/>
    <w:semiHidden/>
    <w:unhideWhenUsed/>
    <w:rsid w:val="00D03E76"/>
    <w:pPr>
      <w:spacing w:before="0" w:after="0" w:line="240" w:lineRule="auto"/>
      <w:ind w:left="400" w:hanging="200"/>
    </w:pPr>
  </w:style>
  <w:style w:type="paragraph" w:styleId="Indeks3">
    <w:name w:val="index 3"/>
    <w:basedOn w:val="Normal"/>
    <w:next w:val="Normal"/>
    <w:autoRedefine/>
    <w:uiPriority w:val="99"/>
    <w:semiHidden/>
    <w:unhideWhenUsed/>
    <w:rsid w:val="00D03E76"/>
    <w:pPr>
      <w:spacing w:before="0" w:after="0" w:line="240" w:lineRule="auto"/>
      <w:ind w:left="600" w:hanging="200"/>
    </w:pPr>
  </w:style>
  <w:style w:type="paragraph" w:styleId="Indeks4">
    <w:name w:val="index 4"/>
    <w:basedOn w:val="Normal"/>
    <w:next w:val="Normal"/>
    <w:autoRedefine/>
    <w:uiPriority w:val="99"/>
    <w:semiHidden/>
    <w:unhideWhenUsed/>
    <w:rsid w:val="00D03E76"/>
    <w:pPr>
      <w:spacing w:before="0" w:after="0" w:line="240" w:lineRule="auto"/>
      <w:ind w:left="800" w:hanging="200"/>
    </w:pPr>
  </w:style>
  <w:style w:type="paragraph" w:styleId="Indeks5">
    <w:name w:val="index 5"/>
    <w:basedOn w:val="Normal"/>
    <w:next w:val="Normal"/>
    <w:autoRedefine/>
    <w:uiPriority w:val="99"/>
    <w:semiHidden/>
    <w:unhideWhenUsed/>
    <w:rsid w:val="00D03E76"/>
    <w:pPr>
      <w:spacing w:before="0" w:after="0" w:line="240" w:lineRule="auto"/>
      <w:ind w:left="1000" w:hanging="200"/>
    </w:pPr>
  </w:style>
  <w:style w:type="paragraph" w:styleId="Indeks6">
    <w:name w:val="index 6"/>
    <w:basedOn w:val="Normal"/>
    <w:next w:val="Normal"/>
    <w:autoRedefine/>
    <w:uiPriority w:val="99"/>
    <w:semiHidden/>
    <w:unhideWhenUsed/>
    <w:rsid w:val="00D03E76"/>
    <w:pPr>
      <w:spacing w:before="0" w:after="0" w:line="240" w:lineRule="auto"/>
      <w:ind w:left="1200" w:hanging="200"/>
    </w:pPr>
  </w:style>
  <w:style w:type="paragraph" w:styleId="Indeks7">
    <w:name w:val="index 7"/>
    <w:basedOn w:val="Normal"/>
    <w:next w:val="Normal"/>
    <w:autoRedefine/>
    <w:uiPriority w:val="99"/>
    <w:semiHidden/>
    <w:unhideWhenUsed/>
    <w:rsid w:val="00D03E76"/>
    <w:pPr>
      <w:spacing w:before="0" w:after="0" w:line="240" w:lineRule="auto"/>
      <w:ind w:left="1400" w:hanging="200"/>
    </w:pPr>
  </w:style>
  <w:style w:type="paragraph" w:styleId="Indeks8">
    <w:name w:val="index 8"/>
    <w:basedOn w:val="Normal"/>
    <w:next w:val="Normal"/>
    <w:autoRedefine/>
    <w:uiPriority w:val="99"/>
    <w:semiHidden/>
    <w:unhideWhenUsed/>
    <w:rsid w:val="00D03E76"/>
    <w:pPr>
      <w:spacing w:before="0" w:after="0" w:line="240" w:lineRule="auto"/>
      <w:ind w:left="1600" w:hanging="200"/>
    </w:pPr>
  </w:style>
  <w:style w:type="paragraph" w:styleId="Indeks9">
    <w:name w:val="index 9"/>
    <w:basedOn w:val="Normal"/>
    <w:next w:val="Normal"/>
    <w:autoRedefine/>
    <w:uiPriority w:val="99"/>
    <w:semiHidden/>
    <w:unhideWhenUsed/>
    <w:rsid w:val="00D03E76"/>
    <w:pPr>
      <w:spacing w:before="0" w:after="0" w:line="240" w:lineRule="auto"/>
      <w:ind w:left="1800" w:hanging="200"/>
    </w:pPr>
  </w:style>
  <w:style w:type="paragraph" w:styleId="Indeksoverskrift">
    <w:name w:val="index heading"/>
    <w:basedOn w:val="Normal"/>
    <w:next w:val="Indeks1"/>
    <w:uiPriority w:val="99"/>
    <w:semiHidden/>
    <w:unhideWhenUsed/>
    <w:rsid w:val="00D03E76"/>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qFormat/>
    <w:rsid w:val="0010443C"/>
    <w:rPr>
      <w:i/>
      <w:iCs/>
      <w:color w:val="365F91" w:themeColor="accent1" w:themeShade="BF"/>
      <w:sz w:val="22"/>
    </w:rPr>
  </w:style>
  <w:style w:type="paragraph" w:styleId="Strktcitat">
    <w:name w:val="Intense Quote"/>
    <w:basedOn w:val="Normal"/>
    <w:next w:val="Normal"/>
    <w:link w:val="StrktcitatTegn"/>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semiHidden/>
    <w:rsid w:val="0010443C"/>
    <w:rPr>
      <w:i/>
      <w:iCs/>
      <w:color w:val="365F91" w:themeColor="accent1" w:themeShade="BF"/>
      <w:spacing w:val="4"/>
      <w:sz w:val="22"/>
      <w:szCs w:val="20"/>
    </w:rPr>
  </w:style>
  <w:style w:type="character" w:styleId="Kraftighenvisning">
    <w:name w:val="Intense Reference"/>
    <w:basedOn w:val="Standardskrifttypeiafsnit"/>
    <w:uiPriority w:val="32"/>
    <w:semiHidden/>
    <w:unhideWhenUsed/>
    <w:qFormat/>
    <w:rsid w:val="0010443C"/>
    <w:rPr>
      <w:b/>
      <w:bCs/>
      <w:caps w:val="0"/>
      <w:smallCaps/>
      <w:color w:val="365F91" w:themeColor="accent1" w:themeShade="BF"/>
      <w:spacing w:val="5"/>
      <w:sz w:val="22"/>
    </w:rPr>
  </w:style>
  <w:style w:type="table" w:styleId="Lystgitter">
    <w:name w:val="Light Grid"/>
    <w:basedOn w:val="Tabel-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D03E76"/>
    <w:rPr>
      <w:sz w:val="22"/>
    </w:rPr>
  </w:style>
  <w:style w:type="paragraph" w:styleId="Liste">
    <w:name w:val="List"/>
    <w:basedOn w:val="Normal"/>
    <w:uiPriority w:val="99"/>
    <w:semiHidden/>
    <w:unhideWhenUsed/>
    <w:rsid w:val="00D03E76"/>
    <w:pPr>
      <w:ind w:left="283" w:hanging="283"/>
      <w:contextualSpacing/>
    </w:pPr>
  </w:style>
  <w:style w:type="paragraph" w:styleId="Liste2">
    <w:name w:val="List 2"/>
    <w:basedOn w:val="Normal"/>
    <w:uiPriority w:val="99"/>
    <w:semiHidden/>
    <w:unhideWhenUsed/>
    <w:rsid w:val="00D03E76"/>
    <w:pPr>
      <w:ind w:left="566" w:hanging="283"/>
      <w:contextualSpacing/>
    </w:pPr>
  </w:style>
  <w:style w:type="paragraph" w:styleId="Liste3">
    <w:name w:val="List 3"/>
    <w:basedOn w:val="Normal"/>
    <w:uiPriority w:val="99"/>
    <w:semiHidden/>
    <w:unhideWhenUsed/>
    <w:rsid w:val="00D03E76"/>
    <w:pPr>
      <w:ind w:left="849" w:hanging="283"/>
      <w:contextualSpacing/>
    </w:pPr>
  </w:style>
  <w:style w:type="paragraph" w:styleId="Liste4">
    <w:name w:val="List 4"/>
    <w:basedOn w:val="Normal"/>
    <w:uiPriority w:val="99"/>
    <w:semiHidden/>
    <w:unhideWhenUsed/>
    <w:rsid w:val="00D03E76"/>
    <w:pPr>
      <w:ind w:left="1132" w:hanging="283"/>
      <w:contextualSpacing/>
    </w:pPr>
  </w:style>
  <w:style w:type="paragraph" w:styleId="Liste5">
    <w:name w:val="List 5"/>
    <w:basedOn w:val="Normal"/>
    <w:uiPriority w:val="99"/>
    <w:semiHidden/>
    <w:unhideWhenUsed/>
    <w:rsid w:val="00D03E76"/>
    <w:pPr>
      <w:ind w:left="1415" w:hanging="283"/>
      <w:contextualSpacing/>
    </w:pPr>
  </w:style>
  <w:style w:type="paragraph" w:styleId="Opstilling-punkttegn">
    <w:name w:val="List Bullet"/>
    <w:basedOn w:val="Normal"/>
    <w:uiPriority w:val="99"/>
    <w:semiHidden/>
    <w:unhideWhenUsed/>
    <w:rsid w:val="00D03E76"/>
    <w:pPr>
      <w:numPr>
        <w:numId w:val="2"/>
      </w:numPr>
      <w:contextualSpacing/>
    </w:pPr>
  </w:style>
  <w:style w:type="paragraph" w:styleId="Opstilling-punkttegn2">
    <w:name w:val="List Bullet 2"/>
    <w:basedOn w:val="Normal"/>
    <w:uiPriority w:val="99"/>
    <w:semiHidden/>
    <w:unhideWhenUsed/>
    <w:rsid w:val="00D03E76"/>
    <w:pPr>
      <w:numPr>
        <w:numId w:val="3"/>
      </w:numPr>
      <w:contextualSpacing/>
    </w:pPr>
  </w:style>
  <w:style w:type="paragraph" w:styleId="Opstilling-punkttegn3">
    <w:name w:val="List Bullet 3"/>
    <w:basedOn w:val="Normal"/>
    <w:uiPriority w:val="99"/>
    <w:semiHidden/>
    <w:unhideWhenUsed/>
    <w:rsid w:val="00D03E76"/>
    <w:pPr>
      <w:numPr>
        <w:numId w:val="4"/>
      </w:numPr>
      <w:contextualSpacing/>
    </w:pPr>
  </w:style>
  <w:style w:type="paragraph" w:styleId="Opstilling-punkttegn4">
    <w:name w:val="List Bullet 4"/>
    <w:basedOn w:val="Normal"/>
    <w:uiPriority w:val="99"/>
    <w:semiHidden/>
    <w:unhideWhenUsed/>
    <w:rsid w:val="00D03E76"/>
    <w:pPr>
      <w:numPr>
        <w:numId w:val="5"/>
      </w:numPr>
      <w:contextualSpacing/>
    </w:pPr>
  </w:style>
  <w:style w:type="paragraph" w:styleId="Opstilling-punkttegn5">
    <w:name w:val="List Bullet 5"/>
    <w:basedOn w:val="Normal"/>
    <w:uiPriority w:val="99"/>
    <w:semiHidden/>
    <w:unhideWhenUsed/>
    <w:rsid w:val="00D03E76"/>
    <w:pPr>
      <w:numPr>
        <w:numId w:val="6"/>
      </w:numPr>
      <w:contextualSpacing/>
    </w:pPr>
  </w:style>
  <w:style w:type="paragraph" w:styleId="Opstilling-forts">
    <w:name w:val="List Continue"/>
    <w:basedOn w:val="Normal"/>
    <w:uiPriority w:val="99"/>
    <w:semiHidden/>
    <w:unhideWhenUsed/>
    <w:qFormat/>
    <w:rsid w:val="00D03E76"/>
    <w:pPr>
      <w:spacing w:after="120"/>
      <w:ind w:left="283"/>
      <w:contextualSpacing/>
    </w:pPr>
  </w:style>
  <w:style w:type="paragraph" w:styleId="Opstilling-forts2">
    <w:name w:val="List Continue 2"/>
    <w:basedOn w:val="Normal"/>
    <w:uiPriority w:val="99"/>
    <w:semiHidden/>
    <w:unhideWhenUsed/>
    <w:rsid w:val="00D03E76"/>
    <w:pPr>
      <w:spacing w:after="120"/>
      <w:ind w:left="566"/>
      <w:contextualSpacing/>
    </w:pPr>
  </w:style>
  <w:style w:type="paragraph" w:styleId="Opstilling-forts3">
    <w:name w:val="List Continue 3"/>
    <w:basedOn w:val="Normal"/>
    <w:uiPriority w:val="99"/>
    <w:semiHidden/>
    <w:unhideWhenUsed/>
    <w:rsid w:val="00D03E76"/>
    <w:pPr>
      <w:spacing w:after="120"/>
      <w:ind w:left="849"/>
      <w:contextualSpacing/>
    </w:pPr>
  </w:style>
  <w:style w:type="paragraph" w:styleId="Opstilling-forts4">
    <w:name w:val="List Continue 4"/>
    <w:basedOn w:val="Normal"/>
    <w:uiPriority w:val="99"/>
    <w:semiHidden/>
    <w:unhideWhenUsed/>
    <w:rsid w:val="00D03E76"/>
    <w:pPr>
      <w:spacing w:after="120"/>
      <w:ind w:left="1132"/>
      <w:contextualSpacing/>
    </w:pPr>
  </w:style>
  <w:style w:type="paragraph" w:styleId="Opstilling-forts5">
    <w:name w:val="List Continue 5"/>
    <w:basedOn w:val="Normal"/>
    <w:uiPriority w:val="99"/>
    <w:semiHidden/>
    <w:unhideWhenUsed/>
    <w:rsid w:val="00D03E76"/>
    <w:pPr>
      <w:spacing w:after="120"/>
      <w:ind w:left="1415"/>
      <w:contextualSpacing/>
    </w:pPr>
  </w:style>
  <w:style w:type="paragraph" w:styleId="Opstilling-talellerbogst2">
    <w:name w:val="List Number 2"/>
    <w:basedOn w:val="Normal"/>
    <w:uiPriority w:val="99"/>
    <w:semiHidden/>
    <w:unhideWhenUsed/>
    <w:rsid w:val="00D03E76"/>
    <w:pPr>
      <w:numPr>
        <w:numId w:val="7"/>
      </w:numPr>
      <w:contextualSpacing/>
    </w:pPr>
  </w:style>
  <w:style w:type="paragraph" w:styleId="Opstilling-talellerbogst3">
    <w:name w:val="List Number 3"/>
    <w:basedOn w:val="Normal"/>
    <w:uiPriority w:val="99"/>
    <w:semiHidden/>
    <w:unhideWhenUsed/>
    <w:rsid w:val="00D03E76"/>
    <w:pPr>
      <w:numPr>
        <w:numId w:val="8"/>
      </w:numPr>
      <w:contextualSpacing/>
    </w:pPr>
  </w:style>
  <w:style w:type="paragraph" w:styleId="Opstilling-talellerbogst4">
    <w:name w:val="List Number 4"/>
    <w:basedOn w:val="Normal"/>
    <w:uiPriority w:val="99"/>
    <w:semiHidden/>
    <w:unhideWhenUsed/>
    <w:rsid w:val="00D03E76"/>
    <w:pPr>
      <w:numPr>
        <w:numId w:val="9"/>
      </w:numPr>
      <w:contextualSpacing/>
    </w:pPr>
  </w:style>
  <w:style w:type="paragraph" w:styleId="Opstilling-talellerbogst5">
    <w:name w:val="List Number 5"/>
    <w:basedOn w:val="Normal"/>
    <w:uiPriority w:val="99"/>
    <w:semiHidden/>
    <w:unhideWhenUsed/>
    <w:rsid w:val="00D03E76"/>
    <w:pPr>
      <w:numPr>
        <w:numId w:val="10"/>
      </w:numPr>
      <w:contextualSpacing/>
    </w:pPr>
  </w:style>
  <w:style w:type="paragraph" w:styleId="Listeafsnit">
    <w:name w:val="List Paragraph"/>
    <w:basedOn w:val="Normal"/>
    <w:uiPriority w:val="34"/>
    <w:semiHidden/>
    <w:unhideWhenUsed/>
    <w:qFormat/>
    <w:rsid w:val="00D03E76"/>
    <w:pPr>
      <w:ind w:left="720"/>
      <w:contextualSpacing/>
    </w:pPr>
  </w:style>
  <w:style w:type="table" w:styleId="Listetabel1-lys">
    <w:name w:val="List Table 1 Light"/>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krotekstTegn">
    <w:name w:val="Makrotekst Tegn"/>
    <w:basedOn w:val="Standardskrifttypeiafsnit"/>
    <w:link w:val="Makrotekst"/>
    <w:uiPriority w:val="99"/>
    <w:semiHidden/>
    <w:rsid w:val="00D03E76"/>
    <w:rPr>
      <w:rFonts w:ascii="Consolas" w:hAnsi="Consolas"/>
      <w:spacing w:val="4"/>
      <w:sz w:val="22"/>
      <w:szCs w:val="20"/>
    </w:rPr>
  </w:style>
  <w:style w:type="table" w:styleId="Mediumgitter1">
    <w:name w:val="Medium Grid 1"/>
    <w:basedOn w:val="Tabel-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D03E76"/>
    <w:rPr>
      <w:color w:val="2B579A"/>
      <w:sz w:val="22"/>
      <w:shd w:val="clear" w:color="auto" w:fill="E6E6E6"/>
    </w:rPr>
  </w:style>
  <w:style w:type="paragraph" w:styleId="Brevhoved">
    <w:name w:val="Message Header"/>
    <w:basedOn w:val="Normal"/>
    <w:link w:val="BrevhovedTegn"/>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D03E76"/>
    <w:pPr>
      <w:spacing w:before="0" w:after="0" w:line="240" w:lineRule="auto"/>
    </w:pPr>
  </w:style>
  <w:style w:type="character" w:customStyle="1" w:styleId="NoteoverskriftTegn">
    <w:name w:val="Noteoverskrift Tegn"/>
    <w:basedOn w:val="Standardskrifttypeiafsnit"/>
    <w:link w:val="Noteoverskrift"/>
    <w:uiPriority w:val="99"/>
    <w:semiHidden/>
    <w:rsid w:val="00D03E76"/>
    <w:rPr>
      <w:spacing w:val="4"/>
      <w:sz w:val="22"/>
      <w:szCs w:val="20"/>
    </w:rPr>
  </w:style>
  <w:style w:type="character" w:styleId="Sidetal">
    <w:name w:val="page number"/>
    <w:basedOn w:val="Standardskrifttypeiafsnit"/>
    <w:uiPriority w:val="99"/>
    <w:semiHidden/>
    <w:unhideWhenUsed/>
    <w:rsid w:val="00D03E76"/>
    <w:rPr>
      <w:sz w:val="22"/>
    </w:rPr>
  </w:style>
  <w:style w:type="table" w:styleId="Almindeligtabel1">
    <w:name w:val="Plain Table 1"/>
    <w:basedOn w:val="Tabel-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D03E76"/>
    <w:pPr>
      <w:spacing w:before="0"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D03E76"/>
    <w:rPr>
      <w:rFonts w:ascii="Consolas" w:hAnsi="Consolas"/>
      <w:spacing w:val="4"/>
      <w:sz w:val="22"/>
      <w:szCs w:val="21"/>
    </w:rPr>
  </w:style>
  <w:style w:type="paragraph" w:styleId="Citat">
    <w:name w:val="Quote"/>
    <w:basedOn w:val="Normal"/>
    <w:next w:val="Normal"/>
    <w:link w:val="CitatTegn"/>
    <w:uiPriority w:val="29"/>
    <w:semiHidden/>
    <w:unhideWhenUsed/>
    <w:qFormat/>
    <w:rsid w:val="00D03E76"/>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D03E76"/>
    <w:rPr>
      <w:i/>
      <w:iCs/>
      <w:color w:val="404040" w:themeColor="text1" w:themeTint="BF"/>
      <w:spacing w:val="4"/>
      <w:sz w:val="22"/>
      <w:szCs w:val="20"/>
    </w:rPr>
  </w:style>
  <w:style w:type="paragraph" w:styleId="Starthilsen">
    <w:name w:val="Salutation"/>
    <w:basedOn w:val="Normal"/>
    <w:next w:val="Normal"/>
    <w:link w:val="StarthilsenTegn"/>
    <w:uiPriority w:val="1"/>
    <w:semiHidden/>
    <w:unhideWhenUsed/>
    <w:qFormat/>
    <w:rsid w:val="00D03E76"/>
  </w:style>
  <w:style w:type="character" w:customStyle="1" w:styleId="StarthilsenTegn">
    <w:name w:val="Starthilsen Tegn"/>
    <w:basedOn w:val="Standardskrifttypeiafsnit"/>
    <w:link w:val="Starthilsen"/>
    <w:uiPriority w:val="1"/>
    <w:semiHidden/>
    <w:rsid w:val="00D03E76"/>
    <w:rPr>
      <w:spacing w:val="4"/>
      <w:sz w:val="22"/>
      <w:szCs w:val="20"/>
    </w:rPr>
  </w:style>
  <w:style w:type="paragraph" w:styleId="Underskrift">
    <w:name w:val="Signature"/>
    <w:basedOn w:val="Normal"/>
    <w:link w:val="UnderskriftTegn"/>
    <w:uiPriority w:val="1"/>
    <w:semiHidden/>
    <w:unhideWhenUsed/>
    <w:qFormat/>
    <w:rsid w:val="00D03E76"/>
    <w:pPr>
      <w:spacing w:before="0" w:after="0" w:line="240" w:lineRule="auto"/>
      <w:ind w:left="4252"/>
    </w:pPr>
  </w:style>
  <w:style w:type="character" w:customStyle="1" w:styleId="UnderskriftTegn">
    <w:name w:val="Underskrift Tegn"/>
    <w:basedOn w:val="Standardskrifttypeiafsnit"/>
    <w:link w:val="Underskrift"/>
    <w:uiPriority w:val="1"/>
    <w:semiHidden/>
    <w:rsid w:val="00D03E76"/>
    <w:rPr>
      <w:spacing w:val="4"/>
      <w:sz w:val="22"/>
      <w:szCs w:val="20"/>
    </w:rPr>
  </w:style>
  <w:style w:type="character" w:styleId="SmartHyperlink">
    <w:name w:val="Smart Hyperlink"/>
    <w:basedOn w:val="Standardskrifttypeiafsnit"/>
    <w:uiPriority w:val="99"/>
    <w:semiHidden/>
    <w:unhideWhenUsed/>
    <w:rsid w:val="00D03E76"/>
    <w:rPr>
      <w:sz w:val="22"/>
      <w:u w:val="dotted"/>
    </w:rPr>
  </w:style>
  <w:style w:type="character" w:styleId="Strk">
    <w:name w:val="Strong"/>
    <w:basedOn w:val="Standardskrifttypeiafsnit"/>
    <w:uiPriority w:val="22"/>
    <w:semiHidden/>
    <w:unhideWhenUsed/>
    <w:qFormat/>
    <w:rsid w:val="00D03E76"/>
    <w:rPr>
      <w:b/>
      <w:bCs/>
      <w:sz w:val="22"/>
    </w:rPr>
  </w:style>
  <w:style w:type="paragraph" w:styleId="Undertitel">
    <w:name w:val="Subtitle"/>
    <w:basedOn w:val="Normal"/>
    <w:next w:val="Normal"/>
    <w:link w:val="UndertitelTegn"/>
    <w:uiPriority w:val="11"/>
    <w:semiHidden/>
    <w:unhideWhenUsed/>
    <w:qFormat/>
    <w:rsid w:val="00D03E76"/>
    <w:pPr>
      <w:numPr>
        <w:ilvl w:val="1"/>
      </w:numPr>
      <w:spacing w:after="160"/>
    </w:pPr>
    <w:rPr>
      <w:color w:val="5A5A5A" w:themeColor="text1" w:themeTint="A5"/>
      <w:spacing w:val="15"/>
      <w:szCs w:val="22"/>
    </w:rPr>
  </w:style>
  <w:style w:type="character" w:customStyle="1" w:styleId="UndertitelTegn">
    <w:name w:val="Undertitel Tegn"/>
    <w:basedOn w:val="Standardskrifttypeiafsnit"/>
    <w:link w:val="Undertitel"/>
    <w:uiPriority w:val="11"/>
    <w:semiHidden/>
    <w:rsid w:val="00D03E76"/>
    <w:rPr>
      <w:color w:val="5A5A5A" w:themeColor="text1" w:themeTint="A5"/>
      <w:spacing w:val="15"/>
      <w:sz w:val="22"/>
    </w:rPr>
  </w:style>
  <w:style w:type="character" w:styleId="Svagfremhvning">
    <w:name w:val="Subtle Emphasis"/>
    <w:basedOn w:val="Standardskrifttypeiafsnit"/>
    <w:uiPriority w:val="19"/>
    <w:semiHidden/>
    <w:unhideWhenUsed/>
    <w:qFormat/>
    <w:rsid w:val="00D03E76"/>
    <w:rPr>
      <w:i/>
      <w:iCs/>
      <w:color w:val="404040" w:themeColor="text1" w:themeTint="BF"/>
      <w:sz w:val="22"/>
    </w:rPr>
  </w:style>
  <w:style w:type="character" w:styleId="Svaghenvisning">
    <w:name w:val="Subtle Reference"/>
    <w:basedOn w:val="Standardskrifttypeiafsnit"/>
    <w:uiPriority w:val="31"/>
    <w:semiHidden/>
    <w:unhideWhenUsed/>
    <w:qFormat/>
    <w:rsid w:val="00D03E76"/>
    <w:rPr>
      <w:smallCaps/>
      <w:color w:val="5A5A5A" w:themeColor="text1" w:themeTint="A5"/>
      <w:sz w:val="22"/>
    </w:rPr>
  </w:style>
  <w:style w:type="table" w:styleId="Tabel-3D-effekter1">
    <w:name w:val="Table 3D effects 1"/>
    <w:basedOn w:val="Tabel-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D03E76"/>
    <w:pPr>
      <w:spacing w:after="0"/>
      <w:ind w:left="220" w:hanging="220"/>
    </w:pPr>
  </w:style>
  <w:style w:type="paragraph" w:styleId="Listeoverfigurer">
    <w:name w:val="table of figures"/>
    <w:basedOn w:val="Normal"/>
    <w:next w:val="Normal"/>
    <w:uiPriority w:val="99"/>
    <w:semiHidden/>
    <w:unhideWhenUsed/>
    <w:rsid w:val="00D03E76"/>
    <w:pPr>
      <w:spacing w:after="0"/>
    </w:pPr>
  </w:style>
  <w:style w:type="table" w:styleId="Tabel-Professionel">
    <w:name w:val="Table Professional"/>
    <w:basedOn w:val="Tabel-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semiHidden/>
    <w:rsid w:val="00D03E76"/>
    <w:rPr>
      <w:rFonts w:asciiTheme="majorHAnsi" w:eastAsiaTheme="majorEastAsia" w:hAnsiTheme="majorHAnsi" w:cstheme="majorBidi"/>
      <w:spacing w:val="-10"/>
      <w:kern w:val="28"/>
      <w:sz w:val="56"/>
      <w:szCs w:val="56"/>
    </w:rPr>
  </w:style>
  <w:style w:type="paragraph" w:styleId="Citatoverskrift">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D03E76"/>
    <w:pPr>
      <w:spacing w:after="100"/>
    </w:pPr>
  </w:style>
  <w:style w:type="paragraph" w:styleId="Indholdsfortegnelse2">
    <w:name w:val="toc 2"/>
    <w:basedOn w:val="Normal"/>
    <w:next w:val="Normal"/>
    <w:autoRedefine/>
    <w:uiPriority w:val="39"/>
    <w:semiHidden/>
    <w:unhideWhenUsed/>
    <w:rsid w:val="00D03E76"/>
    <w:pPr>
      <w:spacing w:after="100"/>
      <w:ind w:left="220"/>
    </w:pPr>
  </w:style>
  <w:style w:type="paragraph" w:styleId="Indholdsfortegnelse3">
    <w:name w:val="toc 3"/>
    <w:basedOn w:val="Normal"/>
    <w:next w:val="Normal"/>
    <w:autoRedefine/>
    <w:uiPriority w:val="39"/>
    <w:semiHidden/>
    <w:unhideWhenUsed/>
    <w:rsid w:val="00D03E76"/>
    <w:pPr>
      <w:spacing w:after="100"/>
      <w:ind w:left="440"/>
    </w:pPr>
  </w:style>
  <w:style w:type="paragraph" w:styleId="Indholdsfortegnelse4">
    <w:name w:val="toc 4"/>
    <w:basedOn w:val="Normal"/>
    <w:next w:val="Normal"/>
    <w:autoRedefine/>
    <w:uiPriority w:val="39"/>
    <w:semiHidden/>
    <w:unhideWhenUsed/>
    <w:rsid w:val="00D03E76"/>
    <w:pPr>
      <w:spacing w:after="100"/>
      <w:ind w:left="660"/>
    </w:pPr>
  </w:style>
  <w:style w:type="paragraph" w:styleId="Indholdsfortegnelse5">
    <w:name w:val="toc 5"/>
    <w:basedOn w:val="Normal"/>
    <w:next w:val="Normal"/>
    <w:autoRedefine/>
    <w:uiPriority w:val="39"/>
    <w:semiHidden/>
    <w:unhideWhenUsed/>
    <w:rsid w:val="00D03E76"/>
    <w:pPr>
      <w:spacing w:after="100"/>
      <w:ind w:left="880"/>
    </w:pPr>
  </w:style>
  <w:style w:type="paragraph" w:styleId="Indholdsfortegnelse6">
    <w:name w:val="toc 6"/>
    <w:basedOn w:val="Normal"/>
    <w:next w:val="Normal"/>
    <w:autoRedefine/>
    <w:uiPriority w:val="39"/>
    <w:semiHidden/>
    <w:unhideWhenUsed/>
    <w:rsid w:val="00D03E76"/>
    <w:pPr>
      <w:spacing w:after="100"/>
      <w:ind w:left="1100"/>
    </w:pPr>
  </w:style>
  <w:style w:type="paragraph" w:styleId="Indholdsfortegnelse7">
    <w:name w:val="toc 7"/>
    <w:basedOn w:val="Normal"/>
    <w:next w:val="Normal"/>
    <w:autoRedefine/>
    <w:uiPriority w:val="39"/>
    <w:semiHidden/>
    <w:unhideWhenUsed/>
    <w:rsid w:val="00D03E76"/>
    <w:pPr>
      <w:spacing w:after="100"/>
      <w:ind w:left="1320"/>
    </w:pPr>
  </w:style>
  <w:style w:type="paragraph" w:styleId="Indholdsfortegnelse8">
    <w:name w:val="toc 8"/>
    <w:basedOn w:val="Normal"/>
    <w:next w:val="Normal"/>
    <w:autoRedefine/>
    <w:uiPriority w:val="39"/>
    <w:semiHidden/>
    <w:unhideWhenUsed/>
    <w:rsid w:val="00D03E76"/>
    <w:pPr>
      <w:spacing w:after="100"/>
      <w:ind w:left="1540"/>
    </w:pPr>
  </w:style>
  <w:style w:type="paragraph" w:styleId="Indholdsfortegnelse9">
    <w:name w:val="toc 9"/>
    <w:basedOn w:val="Normal"/>
    <w:next w:val="Normal"/>
    <w:autoRedefine/>
    <w:uiPriority w:val="39"/>
    <w:semiHidden/>
    <w:unhideWhenUsed/>
    <w:rsid w:val="00D03E76"/>
    <w:pPr>
      <w:spacing w:after="100"/>
      <w:ind w:left="1760"/>
    </w:pPr>
  </w:style>
  <w:style w:type="paragraph" w:styleId="Overskrift">
    <w:name w:val="TOC Heading"/>
    <w:basedOn w:val="Overskrift1"/>
    <w:next w:val="Normal"/>
    <w:uiPriority w:val="39"/>
    <w:semiHidden/>
    <w:unhideWhenUsed/>
    <w:qFormat/>
    <w:rsid w:val="00D03E76"/>
    <w:pPr>
      <w:outlineLvl w:val="9"/>
    </w:pPr>
  </w:style>
  <w:style w:type="character" w:styleId="Ulstomtale">
    <w:name w:val="Unresolved Mention"/>
    <w:basedOn w:val="Standardskrifttypeiafsni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T\AppData\Roaming\Microsoft\Templates\M&#248;deminutter%20(kort%20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636B47ED4EDD8559DBC1C960EF03"/>
        <w:category>
          <w:name w:val="Generelt"/>
          <w:gallery w:val="placeholder"/>
        </w:category>
        <w:types>
          <w:type w:val="bbPlcHdr"/>
        </w:types>
        <w:behaviors>
          <w:behavior w:val="content"/>
        </w:behaviors>
        <w:guid w:val="{8FFA9E00-DB1D-4107-BDC3-324BE7BE43C6}"/>
      </w:docPartPr>
      <w:docPartBody>
        <w:p w:rsidR="00F41038" w:rsidRDefault="00000000">
          <w:pPr>
            <w:pStyle w:val="59AA636B47ED4EDD8559DBC1C960EF03"/>
          </w:pPr>
          <w:r>
            <w:rPr>
              <w:lang w:bidi="da-DK"/>
            </w:rPr>
            <w:t>Organisationens navn</w:t>
          </w:r>
        </w:p>
      </w:docPartBody>
    </w:docPart>
    <w:docPart>
      <w:docPartPr>
        <w:name w:val="0C718CBC9A4C453D93DF84A409D6EF3F"/>
        <w:category>
          <w:name w:val="Generelt"/>
          <w:gallery w:val="placeholder"/>
        </w:category>
        <w:types>
          <w:type w:val="bbPlcHdr"/>
        </w:types>
        <w:behaviors>
          <w:behavior w:val="content"/>
        </w:behaviors>
        <w:guid w:val="{73CC6181-5362-4B4C-B80E-7C7A45F7568A}"/>
      </w:docPartPr>
      <w:docPartBody>
        <w:p w:rsidR="00F41038" w:rsidRDefault="00000000">
          <w:pPr>
            <w:pStyle w:val="0C718CBC9A4C453D93DF84A409D6EF3F"/>
          </w:pPr>
          <w:r>
            <w:rPr>
              <w:lang w:bidi="da-DK"/>
            </w:rPr>
            <w:t>Mødereferat</w:t>
          </w:r>
        </w:p>
      </w:docPartBody>
    </w:docPart>
    <w:docPart>
      <w:docPartPr>
        <w:name w:val="2F013027E737495F83633B76F7D5B8CF"/>
        <w:category>
          <w:name w:val="Generelt"/>
          <w:gallery w:val="placeholder"/>
        </w:category>
        <w:types>
          <w:type w:val="bbPlcHdr"/>
        </w:types>
        <w:behaviors>
          <w:behavior w:val="content"/>
        </w:behaviors>
        <w:guid w:val="{4E8A1F93-C550-4553-A4D1-A4DC5CB8131D}"/>
      </w:docPartPr>
      <w:docPartBody>
        <w:p w:rsidR="00F41038" w:rsidRDefault="00000000">
          <w:pPr>
            <w:pStyle w:val="2F013027E737495F83633B76F7D5B8CF"/>
          </w:pPr>
          <w:r>
            <w:rPr>
              <w:lang w:bidi="da-DK"/>
            </w:rPr>
            <w:t>Dato for mødet</w:t>
          </w:r>
        </w:p>
      </w:docPartBody>
    </w:docPart>
    <w:docPart>
      <w:docPartPr>
        <w:name w:val="D96EF8CC3F6D421D922155024D453EC1"/>
        <w:category>
          <w:name w:val="Generelt"/>
          <w:gallery w:val="placeholder"/>
        </w:category>
        <w:types>
          <w:type w:val="bbPlcHdr"/>
        </w:types>
        <w:behaviors>
          <w:behavior w:val="content"/>
        </w:behaviors>
        <w:guid w:val="{40C0661E-54E3-4166-B82F-653A4509F78E}"/>
      </w:docPartPr>
      <w:docPartBody>
        <w:p w:rsidR="00F41038" w:rsidRDefault="00000000">
          <w:pPr>
            <w:pStyle w:val="D96EF8CC3F6D421D922155024D453EC1"/>
          </w:pPr>
          <w:r>
            <w:rPr>
              <w:lang w:bidi="da-DK"/>
            </w:rPr>
            <w:t>Opsummer diskussioner om hvert emne, angiv udfaldet, og tildel eventuelle handlingspunkter.</w:t>
          </w:r>
        </w:p>
      </w:docPartBody>
    </w:docPart>
    <w:docPart>
      <w:docPartPr>
        <w:name w:val="579A1439E62C48CBB67E162D1131FD66"/>
        <w:category>
          <w:name w:val="Generelt"/>
          <w:gallery w:val="placeholder"/>
        </w:category>
        <w:types>
          <w:type w:val="bbPlcHdr"/>
        </w:types>
        <w:behaviors>
          <w:behavior w:val="content"/>
        </w:behaviors>
        <w:guid w:val="{3B437A0D-97D4-47F7-95FE-3942F0642D25}"/>
      </w:docPartPr>
      <w:docPartBody>
        <w:p w:rsidR="00F41038" w:rsidRDefault="00000000">
          <w:pPr>
            <w:pStyle w:val="579A1439E62C48CBB67E162D1131FD66"/>
          </w:pPr>
          <w:r>
            <w:rPr>
              <w:lang w:bidi="da-DK"/>
            </w:rPr>
            <w:t>Rundbordsmøde</w:t>
          </w:r>
        </w:p>
      </w:docPartBody>
    </w:docPart>
    <w:docPart>
      <w:docPartPr>
        <w:name w:val="86442A75A2374630ACE97F4785A2DFD5"/>
        <w:category>
          <w:name w:val="Generelt"/>
          <w:gallery w:val="placeholder"/>
        </w:category>
        <w:types>
          <w:type w:val="bbPlcHdr"/>
        </w:types>
        <w:behaviors>
          <w:behavior w:val="content"/>
        </w:behaviors>
        <w:guid w:val="{7A465AF2-3DA3-41C8-898C-E181819129AC}"/>
      </w:docPartPr>
      <w:docPartBody>
        <w:p w:rsidR="00F41038" w:rsidRDefault="00000000">
          <w:pPr>
            <w:pStyle w:val="86442A75A2374630ACE97F4785A2DFD5"/>
          </w:pPr>
          <w:r>
            <w:rPr>
              <w:lang w:bidi="da-DK"/>
            </w:rPr>
            <w:t>Opsummer status for hvert område/hver afdeling.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2C"/>
    <w:rsid w:val="001D638E"/>
    <w:rsid w:val="00E9592C"/>
    <w:rsid w:val="00F410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59AA636B47ED4EDD8559DBC1C960EF03">
    <w:name w:val="59AA636B47ED4EDD8559DBC1C960EF03"/>
  </w:style>
  <w:style w:type="paragraph" w:customStyle="1" w:styleId="0C718CBC9A4C453D93DF84A409D6EF3F">
    <w:name w:val="0C718CBC9A4C453D93DF84A409D6EF3F"/>
  </w:style>
  <w:style w:type="paragraph" w:customStyle="1" w:styleId="2F013027E737495F83633B76F7D5B8CF">
    <w:name w:val="2F013027E737495F83633B76F7D5B8CF"/>
  </w:style>
  <w:style w:type="paragraph" w:customStyle="1" w:styleId="D96EF8CC3F6D421D922155024D453EC1">
    <w:name w:val="D96EF8CC3F6D421D922155024D453EC1"/>
  </w:style>
  <w:style w:type="paragraph" w:customStyle="1" w:styleId="579A1439E62C48CBB67E162D1131FD66">
    <w:name w:val="579A1439E62C48CBB67E162D1131FD66"/>
  </w:style>
  <w:style w:type="paragraph" w:customStyle="1" w:styleId="86442A75A2374630ACE97F4785A2DFD5">
    <w:name w:val="86442A75A2374630ACE97F4785A2D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Mødeminutter (kort format)</Template>
  <TotalTime>77</TotalTime>
  <Pages>4</Pages>
  <Words>854</Words>
  <Characters>5216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Sascha Damm Thoning</dc:creator>
  <cp:keywords>14. april 2023 kl. 17.30, Kedelhallen</cp:keywords>
  <dc:description>Frederiksberg Volleys generalforsamling 2023</dc:description>
  <cp:lastModifiedBy>Sascha Thoning</cp:lastModifiedBy>
  <cp:revision>6</cp:revision>
  <dcterms:created xsi:type="dcterms:W3CDTF">2023-04-27T20:13:00Z</dcterms:created>
  <dcterms:modified xsi:type="dcterms:W3CDTF">2023-04-27T20:57:00Z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